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A128" w14:textId="6D50557D" w:rsidR="006F1167" w:rsidRPr="00A31AB6" w:rsidRDefault="006F1167" w:rsidP="003807E6">
      <w:pPr>
        <w:pStyle w:val="CCPGHeading"/>
      </w:pPr>
      <w:r w:rsidRPr="0065458B">
        <w:t xml:space="preserve">CONFETTI AND BONBONS PTY LTD – </w:t>
      </w:r>
      <w:r w:rsidRPr="003807E6">
        <w:rPr>
          <w:rStyle w:val="CCPGHeadingChar"/>
          <w:b/>
          <w:bCs/>
        </w:rPr>
        <w:t>PRIVACY</w:t>
      </w:r>
      <w:r w:rsidRPr="00A31AB6">
        <w:t xml:space="preserve"> POLICY</w:t>
      </w:r>
    </w:p>
    <w:p w14:paraId="3A3ECB3F" w14:textId="30C69E12" w:rsidR="006F1167" w:rsidRDefault="007F1BDE" w:rsidP="003807E6">
      <w:pPr>
        <w:pStyle w:val="CCPGBodyText"/>
      </w:pPr>
      <w:r>
        <w:t>Confetti and BonBons Pty Ltd</w:t>
      </w:r>
      <w:r w:rsidR="006F1167" w:rsidRPr="0065458B">
        <w:t xml:space="preserve"> (ABN 62 693 778 933) (</w:t>
      </w:r>
      <w:r w:rsidR="006F1167" w:rsidRPr="0065458B">
        <w:rPr>
          <w:b/>
        </w:rPr>
        <w:t>we</w:t>
      </w:r>
      <w:r w:rsidR="006F1167" w:rsidRPr="00A31AB6">
        <w:t xml:space="preserve">, </w:t>
      </w:r>
      <w:r w:rsidR="006F1167" w:rsidRPr="00A31AB6">
        <w:rPr>
          <w:b/>
        </w:rPr>
        <w:t>us</w:t>
      </w:r>
      <w:r w:rsidR="006F1167" w:rsidRPr="00A31AB6">
        <w:t xml:space="preserve"> or </w:t>
      </w:r>
      <w:r w:rsidR="006F1167" w:rsidRPr="00A31AB6">
        <w:rPr>
          <w:b/>
        </w:rPr>
        <w:t>our</w:t>
      </w:r>
      <w:r w:rsidR="006F1167" w:rsidRPr="00A31AB6">
        <w:t>)</w:t>
      </w:r>
      <w:r w:rsidR="00554C5A">
        <w:t xml:space="preserve"> is committed to protecting your privacy. This policy explains how we collect, use and protect your personal information.</w:t>
      </w:r>
      <w:r w:rsidR="0022486E">
        <w:t xml:space="preserve"> </w:t>
      </w:r>
      <w:r w:rsidR="0022486E" w:rsidRPr="0022486E">
        <w:t>It applies to all personal information we handle, whether we collect it through our website, in person, or through other means.</w:t>
      </w:r>
    </w:p>
    <w:p w14:paraId="34682707" w14:textId="50DC32BB" w:rsidR="00554C5A" w:rsidRPr="00554C5A" w:rsidRDefault="00554C5A" w:rsidP="003807E6">
      <w:pPr>
        <w:pStyle w:val="CCPGSubheading"/>
      </w:pPr>
      <w:r w:rsidRPr="00554C5A">
        <w:t xml:space="preserve">Quick </w:t>
      </w:r>
      <w:r w:rsidR="00841D32">
        <w:t>o</w:t>
      </w:r>
      <w:r w:rsidRPr="00554C5A">
        <w:t>verview</w:t>
      </w:r>
    </w:p>
    <w:p w14:paraId="1AADFBF5" w14:textId="1B948005" w:rsidR="00554C5A" w:rsidRPr="004D4778" w:rsidRDefault="00554C5A" w:rsidP="00EF7760">
      <w:pPr>
        <w:pStyle w:val="CCPGList"/>
      </w:pPr>
      <w:r w:rsidRPr="004D4778">
        <w:t>We collect information you provide to us and information we gather when we interact with you</w:t>
      </w:r>
    </w:p>
    <w:p w14:paraId="1FA79343" w14:textId="71FF12B5" w:rsidR="00554C5A" w:rsidRPr="004D4778" w:rsidRDefault="00554C5A" w:rsidP="00EF7760">
      <w:pPr>
        <w:pStyle w:val="CCPGList"/>
      </w:pPr>
      <w:r w:rsidRPr="004D4778">
        <w:t xml:space="preserve">We use this information to provide our </w:t>
      </w:r>
      <w:r w:rsidR="000C70B1">
        <w:t xml:space="preserve">products and </w:t>
      </w:r>
      <w:r w:rsidRPr="004D4778">
        <w:t>services</w:t>
      </w:r>
      <w:r w:rsidR="000C70B1">
        <w:t>,</w:t>
      </w:r>
      <w:r w:rsidRPr="004D4778">
        <w:t xml:space="preserve"> and</w:t>
      </w:r>
      <w:r w:rsidR="000C70B1">
        <w:t xml:space="preserve"> to</w:t>
      </w:r>
      <w:r w:rsidRPr="004D4778">
        <w:t xml:space="preserve"> improve your experience</w:t>
      </w:r>
    </w:p>
    <w:p w14:paraId="7D270A63" w14:textId="389570E0" w:rsidR="00554C5A" w:rsidRPr="004D4778" w:rsidRDefault="00554C5A" w:rsidP="00EF7760">
      <w:pPr>
        <w:pStyle w:val="CCPGList"/>
      </w:pPr>
      <w:r w:rsidRPr="004D4778">
        <w:t>We protect your information using secure systems and processes</w:t>
      </w:r>
    </w:p>
    <w:p w14:paraId="79741F6E" w14:textId="5818137F" w:rsidR="00554C5A" w:rsidRPr="004D4778" w:rsidRDefault="00554C5A" w:rsidP="00EF7760">
      <w:pPr>
        <w:pStyle w:val="CCPGList"/>
      </w:pPr>
      <w:r w:rsidRPr="004D4778">
        <w:t>You have rights regarding your personal information, including access and correction rights</w:t>
      </w:r>
    </w:p>
    <w:p w14:paraId="4B058C94" w14:textId="6C93A821" w:rsidR="004D4778" w:rsidRPr="00ED1DD4" w:rsidRDefault="0022486E" w:rsidP="003807E6">
      <w:pPr>
        <w:pStyle w:val="CCPGSubheading"/>
        <w:rPr>
          <w:sz w:val="18"/>
          <w:szCs w:val="18"/>
        </w:rPr>
      </w:pPr>
      <w:r>
        <w:t>I</w:t>
      </w:r>
      <w:r w:rsidR="006F1167" w:rsidRPr="00ED1DD4">
        <w:t>nformation we collect</w:t>
      </w:r>
    </w:p>
    <w:p w14:paraId="24F231B5" w14:textId="37F6C22D" w:rsidR="006A2143" w:rsidRPr="003807E6" w:rsidRDefault="00C461B6" w:rsidP="00EF7760">
      <w:pPr>
        <w:pStyle w:val="CCPGSubheading3"/>
      </w:pPr>
      <w:r w:rsidRPr="003807E6">
        <w:t xml:space="preserve">Basic identifying </w:t>
      </w:r>
      <w:r w:rsidRPr="00EF7760">
        <w:rPr>
          <w:rStyle w:val="CCPGSubheading3Char"/>
        </w:rPr>
        <w:t>and</w:t>
      </w:r>
      <w:r w:rsidRPr="003807E6">
        <w:t xml:space="preserve"> contact details</w:t>
      </w:r>
    </w:p>
    <w:p w14:paraId="6F3F8DA1" w14:textId="144195AF" w:rsidR="00C461B6" w:rsidRPr="00165F64" w:rsidRDefault="0022486E" w:rsidP="00EF7760">
      <w:pPr>
        <w:pStyle w:val="CCPGList"/>
      </w:pPr>
      <w:r>
        <w:t>N</w:t>
      </w:r>
      <w:r w:rsidR="00C461B6" w:rsidRPr="00C461B6">
        <w:t>ame</w:t>
      </w:r>
      <w:r w:rsidR="00165F64">
        <w:t xml:space="preserve">, </w:t>
      </w:r>
      <w:r w:rsidR="004D4778">
        <w:t>address</w:t>
      </w:r>
      <w:r w:rsidR="000C70B1">
        <w:t xml:space="preserve"> (including billing and delivery address)</w:t>
      </w:r>
      <w:r w:rsidR="00165F64">
        <w:t>, e</w:t>
      </w:r>
      <w:r w:rsidR="00C461B6" w:rsidRPr="00165F64">
        <w:t>mail address and phone number</w:t>
      </w:r>
    </w:p>
    <w:p w14:paraId="1DC846E3" w14:textId="019E8988" w:rsidR="00C461B6" w:rsidRDefault="00C461B6" w:rsidP="00EF7760">
      <w:pPr>
        <w:pStyle w:val="CCPGList"/>
      </w:pPr>
      <w:r w:rsidRPr="00C461B6">
        <w:t>Professional details</w:t>
      </w:r>
    </w:p>
    <w:p w14:paraId="1254A069" w14:textId="7F00CE4C" w:rsidR="00C461B6" w:rsidRPr="003F6F08" w:rsidRDefault="00C461B6" w:rsidP="00EF7760">
      <w:pPr>
        <w:pStyle w:val="CCPGSubheading3"/>
      </w:pPr>
      <w:proofErr w:type="gramStart"/>
      <w:r w:rsidRPr="003F6F08">
        <w:t>Service related</w:t>
      </w:r>
      <w:proofErr w:type="gramEnd"/>
      <w:r w:rsidRPr="003F6F08">
        <w:t xml:space="preserve"> information</w:t>
      </w:r>
    </w:p>
    <w:p w14:paraId="36963880" w14:textId="4EAAD947" w:rsidR="00C461B6" w:rsidRPr="00165F64" w:rsidRDefault="00C461B6" w:rsidP="00EF7760">
      <w:pPr>
        <w:pStyle w:val="CCPGList"/>
      </w:pPr>
      <w:r w:rsidRPr="00C461B6">
        <w:t>Payment and transaction details</w:t>
      </w:r>
      <w:r w:rsidR="00165F64">
        <w:t xml:space="preserve"> for p</w:t>
      </w:r>
      <w:r w:rsidRPr="00165F64">
        <w:t>roducts you've purchased from us</w:t>
      </w:r>
    </w:p>
    <w:p w14:paraId="3C0254C3" w14:textId="3C38E6AA" w:rsidR="00C461B6" w:rsidRPr="00C461B6" w:rsidRDefault="00C461B6" w:rsidP="00EF7760">
      <w:pPr>
        <w:pStyle w:val="CCPGList"/>
      </w:pPr>
      <w:r w:rsidRPr="00C461B6">
        <w:t xml:space="preserve">Your preferences for our </w:t>
      </w:r>
      <w:r w:rsidR="000C70B1">
        <w:t xml:space="preserve">products </w:t>
      </w:r>
      <w:r w:rsidR="004D4778">
        <w:t>and your marketing preferences</w:t>
      </w:r>
    </w:p>
    <w:p w14:paraId="797395F2" w14:textId="13FCD9A4" w:rsidR="00C461B6" w:rsidRDefault="00C461B6" w:rsidP="00EF7760">
      <w:pPr>
        <w:pStyle w:val="CCPGList"/>
      </w:pPr>
      <w:r w:rsidRPr="00C461B6">
        <w:t>Feedback and survey responses</w:t>
      </w:r>
    </w:p>
    <w:p w14:paraId="08A3085A" w14:textId="61F9DB77" w:rsidR="00C461B6" w:rsidRPr="003F6F08" w:rsidRDefault="00C461B6" w:rsidP="00EF7760">
      <w:pPr>
        <w:pStyle w:val="CCPGSubheading3"/>
      </w:pPr>
      <w:r w:rsidRPr="003F6F08">
        <w:t xml:space="preserve">Digital </w:t>
      </w:r>
      <w:r w:rsidR="00841D32" w:rsidRPr="003F6F08">
        <w:t>i</w:t>
      </w:r>
      <w:r w:rsidRPr="003F6F08">
        <w:t>nformation</w:t>
      </w:r>
    </w:p>
    <w:p w14:paraId="448AD84E" w14:textId="6114A75E" w:rsidR="00C461B6" w:rsidRPr="00C461B6" w:rsidRDefault="00C461B6" w:rsidP="00EF7760">
      <w:pPr>
        <w:pStyle w:val="CCPGList"/>
      </w:pPr>
      <w:r w:rsidRPr="00C461B6">
        <w:t>IP address</w:t>
      </w:r>
      <w:r w:rsidR="001B5E70">
        <w:t xml:space="preserve"> and general location information derived from your IP address </w:t>
      </w:r>
    </w:p>
    <w:p w14:paraId="1D9900E7" w14:textId="0971BCA5" w:rsidR="00C461B6" w:rsidRPr="00C461B6" w:rsidRDefault="00C461B6" w:rsidP="00EF7760">
      <w:pPr>
        <w:pStyle w:val="CCPGList"/>
      </w:pPr>
      <w:r w:rsidRPr="00C461B6">
        <w:t>Search and browsing behaviour</w:t>
      </w:r>
    </w:p>
    <w:p w14:paraId="11C46C39" w14:textId="2AEDDBB4" w:rsidR="00C461B6" w:rsidRPr="00C461B6" w:rsidRDefault="00C461B6" w:rsidP="00EF7760">
      <w:pPr>
        <w:pStyle w:val="CCPGList"/>
      </w:pPr>
      <w:r w:rsidRPr="00C461B6">
        <w:t>Website usage patterns</w:t>
      </w:r>
    </w:p>
    <w:p w14:paraId="6B95B2F9" w14:textId="110DFFA2" w:rsidR="00C461B6" w:rsidRDefault="00C461B6" w:rsidP="00EF7760">
      <w:pPr>
        <w:pStyle w:val="CCPGList"/>
      </w:pPr>
      <w:r w:rsidRPr="00C461B6">
        <w:t>Cookie preferences</w:t>
      </w:r>
    </w:p>
    <w:p w14:paraId="1FB0430F" w14:textId="7E5C1E29" w:rsidR="00C461B6" w:rsidRPr="003F6F08" w:rsidRDefault="00C461B6" w:rsidP="00EF7760">
      <w:pPr>
        <w:pStyle w:val="CCPGSubheading3"/>
      </w:pPr>
      <w:r w:rsidRPr="003F6F08">
        <w:t xml:space="preserve">Professional </w:t>
      </w:r>
      <w:r w:rsidR="00841D32" w:rsidRPr="003F6F08">
        <w:t>i</w:t>
      </w:r>
      <w:r w:rsidRPr="003F6F08">
        <w:t>nformation (for job applicants and workers)</w:t>
      </w:r>
    </w:p>
    <w:p w14:paraId="48096858" w14:textId="44A9A254" w:rsidR="00C461B6" w:rsidRPr="00C461B6" w:rsidRDefault="00C461B6" w:rsidP="00EF7760">
      <w:pPr>
        <w:pStyle w:val="CCPGList"/>
      </w:pPr>
      <w:r w:rsidRPr="00C461B6">
        <w:t>Employment history</w:t>
      </w:r>
    </w:p>
    <w:p w14:paraId="2BF4E644" w14:textId="404359E4" w:rsidR="00C461B6" w:rsidRPr="00C461B6" w:rsidRDefault="00C461B6" w:rsidP="00EF7760">
      <w:pPr>
        <w:pStyle w:val="CCPGList"/>
      </w:pPr>
      <w:r w:rsidRPr="00C461B6">
        <w:t>Professional experience</w:t>
      </w:r>
    </w:p>
    <w:p w14:paraId="6D328090" w14:textId="434C3B5A" w:rsidR="00C461B6" w:rsidRDefault="00C461B6" w:rsidP="00EF7760">
      <w:pPr>
        <w:pStyle w:val="CCPGList"/>
      </w:pPr>
      <w:r w:rsidRPr="00C461B6">
        <w:t>Required authori</w:t>
      </w:r>
      <w:r w:rsidR="004D4778">
        <w:t>s</w:t>
      </w:r>
      <w:r w:rsidRPr="00C461B6">
        <w:t>ations and licen</w:t>
      </w:r>
      <w:r w:rsidR="004D4778">
        <w:t>c</w:t>
      </w:r>
      <w:r w:rsidRPr="00C461B6">
        <w:t>es</w:t>
      </w:r>
    </w:p>
    <w:p w14:paraId="6D4039A7" w14:textId="5E8DC742" w:rsidR="00C461B6" w:rsidRDefault="00C461B6" w:rsidP="00EF7760">
      <w:pPr>
        <w:pStyle w:val="CCPGList"/>
      </w:pPr>
      <w:r w:rsidRPr="001D0C0E">
        <w:t>Professional registrations</w:t>
      </w:r>
    </w:p>
    <w:p w14:paraId="09B84CB2" w14:textId="77777777" w:rsidR="006F1167" w:rsidRPr="00A31AB6" w:rsidRDefault="006F1167" w:rsidP="003F6F08">
      <w:pPr>
        <w:pStyle w:val="CCPGSubheading"/>
      </w:pPr>
      <w:r w:rsidRPr="00A31AB6">
        <w:t>How we collect personal information</w:t>
      </w:r>
    </w:p>
    <w:p w14:paraId="7C365DB7" w14:textId="534359FA" w:rsidR="00554C5A" w:rsidRDefault="00554C5A" w:rsidP="00EF7760">
      <w:pPr>
        <w:pStyle w:val="CCPGList"/>
      </w:pPr>
      <w:r w:rsidRPr="00554C5A">
        <w:rPr>
          <w:b/>
          <w:bCs/>
        </w:rPr>
        <w:t>Directly from you when you:</w:t>
      </w:r>
      <w:r>
        <w:t xml:space="preserve"> when you interact with us, contact us, fill out forms.</w:t>
      </w:r>
    </w:p>
    <w:p w14:paraId="5794FA14" w14:textId="08B7EF2B" w:rsidR="00554C5A" w:rsidRDefault="00554C5A" w:rsidP="00EF7760">
      <w:pPr>
        <w:pStyle w:val="CCPGList"/>
      </w:pPr>
      <w:r w:rsidRPr="00554C5A">
        <w:rPr>
          <w:b/>
          <w:bCs/>
        </w:rPr>
        <w:t>Automatically when you:</w:t>
      </w:r>
      <w:r>
        <w:t xml:space="preserve"> visit our website, use our technologies, interact with our online services.</w:t>
      </w:r>
    </w:p>
    <w:p w14:paraId="0F520300" w14:textId="463005F8" w:rsidR="00554C5A" w:rsidRDefault="00554C5A" w:rsidP="00EF7760">
      <w:pPr>
        <w:pStyle w:val="CCPGList"/>
      </w:pPr>
      <w:r w:rsidRPr="00554C5A">
        <w:rPr>
          <w:b/>
          <w:bCs/>
        </w:rPr>
        <w:t>From third parties:</w:t>
      </w:r>
      <w:r>
        <w:t xml:space="preserve"> service providers, business partners, public sources</w:t>
      </w:r>
      <w:r w:rsidR="00FE7714">
        <w:t>, government organisations and organisations or people authorised by you.</w:t>
      </w:r>
    </w:p>
    <w:p w14:paraId="27CB3AE8" w14:textId="77777777" w:rsidR="006F1167" w:rsidRPr="00A31AB6" w:rsidRDefault="006F1167" w:rsidP="003F6F08">
      <w:pPr>
        <w:pStyle w:val="CCPGSubheading"/>
      </w:pPr>
      <w:r w:rsidRPr="00A31AB6">
        <w:t>Why we collect, hold, use and disclose personal information</w:t>
      </w:r>
    </w:p>
    <w:p w14:paraId="2FD8E344" w14:textId="1C2E46B3" w:rsidR="007E542D" w:rsidRPr="007E542D" w:rsidRDefault="007E542D" w:rsidP="003F6F08">
      <w:pPr>
        <w:pStyle w:val="CCPGBodyText"/>
      </w:pPr>
      <w:r w:rsidRPr="007E542D">
        <w:t xml:space="preserve">We collect and use your personal information </w:t>
      </w:r>
      <w:r w:rsidR="00D9069F" w:rsidRPr="00D9069F">
        <w:t xml:space="preserve">to run our business and provide our </w:t>
      </w:r>
      <w:r w:rsidR="000C70B1">
        <w:t xml:space="preserve">products and </w:t>
      </w:r>
      <w:r w:rsidR="00D9069F" w:rsidRPr="00D9069F">
        <w:t>services</w:t>
      </w:r>
      <w:r w:rsidR="00D9069F">
        <w:t xml:space="preserve"> as set out below.</w:t>
      </w:r>
    </w:p>
    <w:p w14:paraId="0F192DBC" w14:textId="0AB9C8E9" w:rsidR="007E542D" w:rsidRPr="003F6F08" w:rsidRDefault="007E542D" w:rsidP="00EF7760">
      <w:pPr>
        <w:pStyle w:val="CCPGSubheading2"/>
      </w:pPr>
      <w:r w:rsidRPr="003F6F08">
        <w:t xml:space="preserve">Business </w:t>
      </w:r>
      <w:r w:rsidR="00841D32" w:rsidRPr="003F6F08">
        <w:t>o</w:t>
      </w:r>
      <w:r w:rsidRPr="003F6F08">
        <w:t>perations</w:t>
      </w:r>
    </w:p>
    <w:p w14:paraId="53FC455C" w14:textId="758F67D0" w:rsidR="007E542D" w:rsidRPr="007E542D" w:rsidRDefault="007E542D" w:rsidP="00EF7760">
      <w:pPr>
        <w:pStyle w:val="CCPGList"/>
      </w:pPr>
      <w:r w:rsidRPr="007E542D">
        <w:t>To manage our relationship with you as a customer or supplier</w:t>
      </w:r>
    </w:p>
    <w:p w14:paraId="0FFDBFE1" w14:textId="25028925" w:rsidR="007E542D" w:rsidRPr="007E542D" w:rsidRDefault="007E542D" w:rsidP="00EF7760">
      <w:pPr>
        <w:pStyle w:val="CCPGList"/>
      </w:pPr>
      <w:r w:rsidRPr="007E542D">
        <w:t>To process and deliver our products and services</w:t>
      </w:r>
    </w:p>
    <w:p w14:paraId="14B6CBF8" w14:textId="0F46D4A3" w:rsidR="007E542D" w:rsidRPr="007E542D" w:rsidRDefault="007E542D" w:rsidP="00EF7760">
      <w:pPr>
        <w:pStyle w:val="CCPGList"/>
      </w:pPr>
      <w:r w:rsidRPr="007E542D">
        <w:lastRenderedPageBreak/>
        <w:t>To handle your inquiries, support requests, and communications</w:t>
      </w:r>
    </w:p>
    <w:p w14:paraId="43BBA988" w14:textId="6EF989EF" w:rsidR="007E542D" w:rsidRPr="007E542D" w:rsidRDefault="007E542D" w:rsidP="00EF7760">
      <w:pPr>
        <w:pStyle w:val="CCPGList"/>
      </w:pPr>
      <w:r w:rsidRPr="007E542D">
        <w:t>To maintain accurate records for billing and administration</w:t>
      </w:r>
    </w:p>
    <w:p w14:paraId="5A118D87" w14:textId="4BCAB458" w:rsidR="007E542D" w:rsidRPr="007E542D" w:rsidRDefault="007E542D" w:rsidP="00EF7760">
      <w:pPr>
        <w:pStyle w:val="CCPGList"/>
      </w:pPr>
      <w:r w:rsidRPr="007E542D">
        <w:t>To verify your identity when required</w:t>
      </w:r>
      <w:r w:rsidR="00FE7714">
        <w:t xml:space="preserve"> or permitted</w:t>
      </w:r>
      <w:r w:rsidRPr="007E542D">
        <w:t xml:space="preserve"> by law</w:t>
      </w:r>
    </w:p>
    <w:p w14:paraId="153BCD4D" w14:textId="31723EA9" w:rsidR="007E542D" w:rsidRPr="003F6F08" w:rsidRDefault="007E542D" w:rsidP="00EF7760">
      <w:pPr>
        <w:pStyle w:val="CCPGSubheading2"/>
      </w:pPr>
      <w:r w:rsidRPr="003F6F08">
        <w:t xml:space="preserve">Communication and </w:t>
      </w:r>
      <w:r w:rsidR="00841D32" w:rsidRPr="003F6F08">
        <w:t>s</w:t>
      </w:r>
      <w:r w:rsidRPr="003F6F08">
        <w:t>upport</w:t>
      </w:r>
    </w:p>
    <w:p w14:paraId="323FCEF3" w14:textId="46E2A5C9" w:rsidR="007E542D" w:rsidRPr="007E542D" w:rsidRDefault="007E542D" w:rsidP="00EF7760">
      <w:pPr>
        <w:pStyle w:val="CCPGList"/>
      </w:pPr>
      <w:r w:rsidRPr="007E542D">
        <w:t>To respond to your questions and support requests</w:t>
      </w:r>
    </w:p>
    <w:p w14:paraId="54F32129" w14:textId="0B136EAE" w:rsidR="007E542D" w:rsidRPr="007E542D" w:rsidRDefault="007E542D" w:rsidP="00EF7760">
      <w:pPr>
        <w:pStyle w:val="CCPGList"/>
      </w:pPr>
      <w:r w:rsidRPr="007E542D">
        <w:t>To communicate important updates about our</w:t>
      </w:r>
      <w:r w:rsidR="000C70B1">
        <w:t xml:space="preserve"> products</w:t>
      </w:r>
      <w:r w:rsidRPr="007E542D">
        <w:t xml:space="preserve"> </w:t>
      </w:r>
      <w:r w:rsidR="000C70B1">
        <w:t xml:space="preserve">and </w:t>
      </w:r>
      <w:r w:rsidRPr="007E542D">
        <w:t>services</w:t>
      </w:r>
    </w:p>
    <w:p w14:paraId="0E4BF66B" w14:textId="7991046A" w:rsidR="007E542D" w:rsidRPr="007E542D" w:rsidRDefault="007E542D" w:rsidP="00EF7760">
      <w:pPr>
        <w:pStyle w:val="CCPGList"/>
      </w:pPr>
      <w:r w:rsidRPr="007E542D">
        <w:t>To handle inquiries made through our website or platforms</w:t>
      </w:r>
    </w:p>
    <w:p w14:paraId="5C1DC7E0" w14:textId="3E022A48" w:rsidR="007E542D" w:rsidRPr="007E542D" w:rsidRDefault="007E542D" w:rsidP="00EF7760">
      <w:pPr>
        <w:pStyle w:val="CCPGList"/>
      </w:pPr>
      <w:r w:rsidRPr="007E542D">
        <w:t>To manage your participation in surveys, feedback sessions, or events</w:t>
      </w:r>
    </w:p>
    <w:p w14:paraId="7D89BBFB" w14:textId="17757878" w:rsidR="007E542D" w:rsidRPr="003F6F08" w:rsidRDefault="007E542D" w:rsidP="00EF7760">
      <w:pPr>
        <w:pStyle w:val="CCPGSubheading2"/>
      </w:pPr>
      <w:r w:rsidRPr="003F6F08">
        <w:t xml:space="preserve">Service </w:t>
      </w:r>
      <w:r w:rsidR="00841D32" w:rsidRPr="003F6F08">
        <w:t>i</w:t>
      </w:r>
      <w:r w:rsidRPr="003F6F08">
        <w:t>mprovement</w:t>
      </w:r>
    </w:p>
    <w:p w14:paraId="2184C229" w14:textId="1065FF34" w:rsidR="007E542D" w:rsidRPr="007E542D" w:rsidRDefault="007E542D" w:rsidP="00EF7760">
      <w:pPr>
        <w:pStyle w:val="CCPGList"/>
      </w:pPr>
      <w:r w:rsidRPr="007E542D">
        <w:t>To conduct analytics and market research</w:t>
      </w:r>
    </w:p>
    <w:p w14:paraId="7D1963E6" w14:textId="361C4945" w:rsidR="007E542D" w:rsidRPr="007E542D" w:rsidRDefault="007E542D" w:rsidP="00EF7760">
      <w:pPr>
        <w:pStyle w:val="CCPGList"/>
      </w:pPr>
      <w:r w:rsidRPr="007E542D">
        <w:t>To improve our business operations</w:t>
      </w:r>
      <w:r w:rsidR="000C70B1">
        <w:t>, products</w:t>
      </w:r>
      <w:r w:rsidRPr="007E542D">
        <w:t xml:space="preserve"> and services</w:t>
      </w:r>
    </w:p>
    <w:p w14:paraId="521A79EC" w14:textId="4D97E2C5" w:rsidR="007E542D" w:rsidRPr="007E542D" w:rsidRDefault="007E542D" w:rsidP="00EF7760">
      <w:pPr>
        <w:pStyle w:val="CCPGList"/>
      </w:pPr>
      <w:r w:rsidRPr="007E542D">
        <w:t>To develop and enhance our applications and platforms</w:t>
      </w:r>
    </w:p>
    <w:p w14:paraId="6489A399" w14:textId="0C54F127" w:rsidR="007E542D" w:rsidRPr="007E542D" w:rsidRDefault="007E542D" w:rsidP="00EF7760">
      <w:pPr>
        <w:pStyle w:val="CCPGList"/>
      </w:pPr>
      <w:r w:rsidRPr="007E542D">
        <w:t xml:space="preserve">To understand how our </w:t>
      </w:r>
      <w:r w:rsidR="000C70B1">
        <w:t xml:space="preserve">products and </w:t>
      </w:r>
      <w:r w:rsidRPr="007E542D">
        <w:t>services are used</w:t>
      </w:r>
    </w:p>
    <w:p w14:paraId="5E89BA18" w14:textId="22A1F014" w:rsidR="007E542D" w:rsidRPr="003F6F08" w:rsidRDefault="007E542D" w:rsidP="00EF7760">
      <w:pPr>
        <w:pStyle w:val="CCPGSubheading2"/>
      </w:pPr>
      <w:r w:rsidRPr="003F6F08">
        <w:t xml:space="preserve">Marketing and </w:t>
      </w:r>
      <w:r w:rsidR="00841D32" w:rsidRPr="003F6F08">
        <w:t>p</w:t>
      </w:r>
      <w:r w:rsidRPr="003F6F08">
        <w:t>romotions</w:t>
      </w:r>
    </w:p>
    <w:p w14:paraId="64B51723" w14:textId="5E149630" w:rsidR="007E542D" w:rsidRPr="007E542D" w:rsidRDefault="007E542D" w:rsidP="00EF7760">
      <w:pPr>
        <w:pStyle w:val="CCPGList"/>
      </w:pPr>
      <w:r w:rsidRPr="007E542D">
        <w:t xml:space="preserve">To send you promotional information about our </w:t>
      </w:r>
      <w:r w:rsidR="000C70B1">
        <w:t xml:space="preserve">products, </w:t>
      </w:r>
      <w:r w:rsidRPr="007E542D">
        <w:t>services and events</w:t>
      </w:r>
    </w:p>
    <w:p w14:paraId="1245938D" w14:textId="4877AA7D" w:rsidR="007E542D" w:rsidRPr="007E542D" w:rsidRDefault="007E542D" w:rsidP="00EF7760">
      <w:pPr>
        <w:pStyle w:val="CCPGList"/>
      </w:pPr>
      <w:r w:rsidRPr="007E542D">
        <w:t>To inform you about products or services that may interest you</w:t>
      </w:r>
    </w:p>
    <w:p w14:paraId="123A490A" w14:textId="0D05BF3F" w:rsidR="007E542D" w:rsidRPr="007E542D" w:rsidRDefault="007E542D" w:rsidP="00EF7760">
      <w:pPr>
        <w:pStyle w:val="CCPGList"/>
      </w:pPr>
      <w:r w:rsidRPr="007E542D">
        <w:t>To manage your marketing preferences</w:t>
      </w:r>
    </w:p>
    <w:p w14:paraId="6110BCAD" w14:textId="3725C860" w:rsidR="007E542D" w:rsidRPr="007E542D" w:rsidRDefault="007E542D" w:rsidP="00EF7760">
      <w:pPr>
        <w:pStyle w:val="CCPGList"/>
      </w:pPr>
      <w:r w:rsidRPr="007E542D">
        <w:t>To run competitions, promotions, and special offers</w:t>
      </w:r>
    </w:p>
    <w:p w14:paraId="2399D085" w14:textId="6860F0FC" w:rsidR="007E542D" w:rsidRPr="007E542D" w:rsidRDefault="007E542D" w:rsidP="00EF7760">
      <w:pPr>
        <w:pStyle w:val="CCPGList"/>
      </w:pPr>
      <w:r w:rsidRPr="007E542D">
        <w:t>To provide additional benefits to our customers</w:t>
      </w:r>
    </w:p>
    <w:p w14:paraId="06898C68" w14:textId="688D29C7" w:rsidR="007E542D" w:rsidRPr="003F6F08" w:rsidRDefault="007E542D" w:rsidP="00EF7760">
      <w:pPr>
        <w:pStyle w:val="CCPGSubheading2"/>
      </w:pPr>
      <w:r w:rsidRPr="003F6F08">
        <w:t xml:space="preserve">Employment </w:t>
      </w:r>
      <w:r w:rsidR="00841D32" w:rsidRPr="003F6F08">
        <w:t>p</w:t>
      </w:r>
      <w:r w:rsidRPr="003F6F08">
        <w:t>urposes</w:t>
      </w:r>
    </w:p>
    <w:p w14:paraId="65DC2003" w14:textId="1AF87D00" w:rsidR="007E542D" w:rsidRPr="007E542D" w:rsidRDefault="007E542D" w:rsidP="00EF7760">
      <w:pPr>
        <w:pStyle w:val="CCPGList"/>
      </w:pPr>
      <w:r w:rsidRPr="007E542D">
        <w:t>To assess employment applications</w:t>
      </w:r>
    </w:p>
    <w:p w14:paraId="48C4FB34" w14:textId="3A547095" w:rsidR="007E542D" w:rsidRPr="007E542D" w:rsidRDefault="007E542D" w:rsidP="00EF7760">
      <w:pPr>
        <w:pStyle w:val="CCPGList"/>
      </w:pPr>
      <w:r w:rsidRPr="007E542D">
        <w:t>To evaluate candidate qualifications</w:t>
      </w:r>
    </w:p>
    <w:p w14:paraId="47E5CF89" w14:textId="60787DB9" w:rsidR="007E542D" w:rsidRPr="007E542D" w:rsidRDefault="007E542D" w:rsidP="00EF7760">
      <w:pPr>
        <w:pStyle w:val="CCPGList"/>
      </w:pPr>
      <w:r w:rsidRPr="007E542D">
        <w:t>To manage professional certifications and licen</w:t>
      </w:r>
      <w:r>
        <w:t>c</w:t>
      </w:r>
      <w:r w:rsidRPr="007E542D">
        <w:t>es</w:t>
      </w:r>
    </w:p>
    <w:p w14:paraId="5983EAE5" w14:textId="78A5DA4F" w:rsidR="007E542D" w:rsidRPr="007E542D" w:rsidRDefault="007E542D" w:rsidP="00EF7760">
      <w:pPr>
        <w:pStyle w:val="CCPGList"/>
      </w:pPr>
      <w:r w:rsidRPr="007E542D">
        <w:t>To maintain employment records</w:t>
      </w:r>
    </w:p>
    <w:p w14:paraId="04E99CDD" w14:textId="4C696D29" w:rsidR="007E542D" w:rsidRPr="003F6F08" w:rsidRDefault="007E542D" w:rsidP="00EF7760">
      <w:pPr>
        <w:pStyle w:val="CCPGSubheading2"/>
      </w:pPr>
      <w:r w:rsidRPr="003F6F08">
        <w:t xml:space="preserve">Legal and </w:t>
      </w:r>
      <w:r w:rsidR="00841D32" w:rsidRPr="003F6F08">
        <w:t>c</w:t>
      </w:r>
      <w:r w:rsidRPr="003F6F08">
        <w:t>ompliance</w:t>
      </w:r>
    </w:p>
    <w:p w14:paraId="11336D0E" w14:textId="716622A7" w:rsidR="007E542D" w:rsidRPr="007E542D" w:rsidRDefault="007E542D" w:rsidP="00EF7760">
      <w:pPr>
        <w:pStyle w:val="CCPGList"/>
      </w:pPr>
      <w:r w:rsidRPr="007E542D">
        <w:t>To comply with our legal obligations</w:t>
      </w:r>
    </w:p>
    <w:p w14:paraId="7CEB7059" w14:textId="69CB8C97" w:rsidR="007E542D" w:rsidRPr="007E542D" w:rsidRDefault="007E542D" w:rsidP="00EF7760">
      <w:pPr>
        <w:pStyle w:val="CCPGList"/>
      </w:pPr>
      <w:r w:rsidRPr="007E542D">
        <w:t>To respond to court orders or legal processes</w:t>
      </w:r>
    </w:p>
    <w:p w14:paraId="6F42045C" w14:textId="077EAEE4" w:rsidR="007E542D" w:rsidRPr="007E542D" w:rsidRDefault="007E542D" w:rsidP="00EF7760">
      <w:pPr>
        <w:pStyle w:val="CCPGList"/>
      </w:pPr>
      <w:r w:rsidRPr="007E542D">
        <w:t>To maintain required business records</w:t>
      </w:r>
    </w:p>
    <w:p w14:paraId="5CCCC402" w14:textId="29F1922B" w:rsidR="00AA01C1" w:rsidRPr="007E542D" w:rsidRDefault="007E542D" w:rsidP="00EF7760">
      <w:pPr>
        <w:pStyle w:val="CCPGList"/>
      </w:pPr>
      <w:r w:rsidRPr="007E542D">
        <w:t>To fulfill regulatory requirements</w:t>
      </w:r>
      <w:r w:rsidR="00272417">
        <w:t xml:space="preserve"> or reporting obligations</w:t>
      </w:r>
    </w:p>
    <w:p w14:paraId="4C162141" w14:textId="77777777" w:rsidR="00AA01C1" w:rsidRPr="00AA01C1" w:rsidRDefault="007E542D" w:rsidP="00EF7760">
      <w:pPr>
        <w:pStyle w:val="CCPGList"/>
      </w:pPr>
      <w:r w:rsidRPr="00AA01C1">
        <w:t>To protect our legal rights and interests or as authorised by law</w:t>
      </w:r>
    </w:p>
    <w:p w14:paraId="37051932" w14:textId="77777777" w:rsidR="006F1167" w:rsidRPr="00A31AB6" w:rsidRDefault="006F1167" w:rsidP="003F6F08">
      <w:pPr>
        <w:pStyle w:val="CCPGSubheading"/>
      </w:pPr>
      <w:r w:rsidRPr="00A31AB6">
        <w:t>Our disclosures of personal information to third parties</w:t>
      </w:r>
    </w:p>
    <w:p w14:paraId="3A590B54" w14:textId="766E6CD0" w:rsidR="0014591A" w:rsidRPr="00ED1DD4" w:rsidRDefault="0014591A" w:rsidP="003F6F08">
      <w:pPr>
        <w:pStyle w:val="CCPGBodyText"/>
        <w:rPr>
          <w:b/>
        </w:rPr>
      </w:pPr>
      <w:r w:rsidRPr="00ED1DD4">
        <w:t>We may disclose personal information to:</w:t>
      </w:r>
    </w:p>
    <w:p w14:paraId="509A67D6" w14:textId="3CB98437" w:rsidR="0014591A" w:rsidRPr="003F6F08" w:rsidRDefault="0014591A" w:rsidP="00EF7760">
      <w:pPr>
        <w:pStyle w:val="CCPGSubheading2"/>
      </w:pPr>
      <w:r w:rsidRPr="003F6F08">
        <w:t xml:space="preserve">Service </w:t>
      </w:r>
      <w:r w:rsidR="00841D32" w:rsidRPr="003F6F08">
        <w:t>p</w:t>
      </w:r>
      <w:r w:rsidRPr="003F6F08">
        <w:t>roviders</w:t>
      </w:r>
    </w:p>
    <w:p w14:paraId="4E8E4FD6" w14:textId="33813265" w:rsidR="0014591A" w:rsidRPr="00ED1DD4" w:rsidRDefault="0014591A" w:rsidP="00EF7760">
      <w:pPr>
        <w:pStyle w:val="CCPGList"/>
        <w:rPr>
          <w:b/>
        </w:rPr>
      </w:pPr>
      <w:r w:rsidRPr="00ED1DD4">
        <w:t>IT service providers</w:t>
      </w:r>
    </w:p>
    <w:p w14:paraId="73B26F15" w14:textId="71B6B97D" w:rsidR="000C70B1" w:rsidRPr="000C70B1" w:rsidRDefault="000C70B1" w:rsidP="00EF7760">
      <w:pPr>
        <w:pStyle w:val="CCPGList"/>
        <w:rPr>
          <w:b/>
        </w:rPr>
      </w:pPr>
      <w:r>
        <w:t>Accounting and invoicing software providers, such as Xero</w:t>
      </w:r>
    </w:p>
    <w:p w14:paraId="4499AF71" w14:textId="787676A4" w:rsidR="0014591A" w:rsidRPr="00ED1DD4" w:rsidRDefault="0014591A" w:rsidP="00EF7760">
      <w:pPr>
        <w:pStyle w:val="CCPGList"/>
        <w:rPr>
          <w:b/>
        </w:rPr>
      </w:pPr>
      <w:r w:rsidRPr="00ED1DD4">
        <w:t>Data storage providers</w:t>
      </w:r>
    </w:p>
    <w:p w14:paraId="56EC4EB4" w14:textId="1206B538" w:rsidR="0014591A" w:rsidRPr="00ED1DD4" w:rsidRDefault="0014591A" w:rsidP="00EF7760">
      <w:pPr>
        <w:pStyle w:val="CCPGList"/>
        <w:rPr>
          <w:b/>
        </w:rPr>
      </w:pPr>
      <w:r w:rsidRPr="00ED1DD4">
        <w:lastRenderedPageBreak/>
        <w:t>Web hosting and server providers</w:t>
      </w:r>
    </w:p>
    <w:p w14:paraId="42942243" w14:textId="388F48B0" w:rsidR="0014591A" w:rsidRPr="00ED1DD4" w:rsidRDefault="0014591A" w:rsidP="00EF7760">
      <w:pPr>
        <w:pStyle w:val="CCPGList"/>
        <w:rPr>
          <w:b/>
        </w:rPr>
      </w:pPr>
      <w:r w:rsidRPr="00ED1DD4">
        <w:t>Payment processors</w:t>
      </w:r>
    </w:p>
    <w:p w14:paraId="47F33A22" w14:textId="31153D29" w:rsidR="0014591A" w:rsidRPr="00ED1DD4" w:rsidRDefault="0014591A" w:rsidP="00EF7760">
      <w:pPr>
        <w:pStyle w:val="CCPGList"/>
        <w:rPr>
          <w:b/>
        </w:rPr>
      </w:pPr>
      <w:r w:rsidRPr="00ED1DD4">
        <w:t>Marketing and advertising providers</w:t>
      </w:r>
    </w:p>
    <w:p w14:paraId="590A035D" w14:textId="7A0F5048" w:rsidR="0014591A" w:rsidRPr="000C70B1" w:rsidRDefault="0014591A" w:rsidP="00EF7760">
      <w:pPr>
        <w:pStyle w:val="CCPGList"/>
        <w:rPr>
          <w:b/>
        </w:rPr>
      </w:pPr>
      <w:r w:rsidRPr="00ED1DD4">
        <w:t>Analytics providers</w:t>
      </w:r>
    </w:p>
    <w:p w14:paraId="509A73C5" w14:textId="1A85A71F" w:rsidR="000C70B1" w:rsidRPr="00ED1DD4" w:rsidRDefault="000C70B1" w:rsidP="00EF7760">
      <w:pPr>
        <w:pStyle w:val="CCPGList"/>
        <w:rPr>
          <w:b/>
        </w:rPr>
      </w:pPr>
      <w:r>
        <w:t>Logistics, freight and delivery providers</w:t>
      </w:r>
    </w:p>
    <w:p w14:paraId="702FFEE5" w14:textId="39AF57EA" w:rsidR="0014591A" w:rsidRPr="003F6F08" w:rsidRDefault="0014591A" w:rsidP="00EF7760">
      <w:pPr>
        <w:pStyle w:val="CCPGSubheading2"/>
      </w:pPr>
      <w:r w:rsidRPr="003F6F08">
        <w:t xml:space="preserve">Professional </w:t>
      </w:r>
      <w:r w:rsidR="00841D32" w:rsidRPr="003F6F08">
        <w:t>a</w:t>
      </w:r>
      <w:r w:rsidRPr="003F6F08">
        <w:t>dvis</w:t>
      </w:r>
      <w:r w:rsidR="00ED1DD4" w:rsidRPr="003F6F08">
        <w:t>e</w:t>
      </w:r>
      <w:r w:rsidRPr="003F6F08">
        <w:t>rs</w:t>
      </w:r>
    </w:p>
    <w:p w14:paraId="7C52778C" w14:textId="4CC5A4B5" w:rsidR="0014591A" w:rsidRPr="00ED1DD4" w:rsidRDefault="0014591A" w:rsidP="00EF7760">
      <w:pPr>
        <w:pStyle w:val="CCPGList"/>
        <w:rPr>
          <w:b/>
        </w:rPr>
      </w:pPr>
      <w:r w:rsidRPr="00ED1DD4">
        <w:t>Bankers</w:t>
      </w:r>
    </w:p>
    <w:p w14:paraId="02C12655" w14:textId="7345C462" w:rsidR="0014591A" w:rsidRPr="00ED1DD4" w:rsidRDefault="0014591A" w:rsidP="00EF7760">
      <w:pPr>
        <w:pStyle w:val="CCPGList"/>
        <w:rPr>
          <w:b/>
        </w:rPr>
      </w:pPr>
      <w:r w:rsidRPr="00ED1DD4">
        <w:t>Auditors</w:t>
      </w:r>
    </w:p>
    <w:p w14:paraId="46E830B8" w14:textId="4BF1F293" w:rsidR="0014591A" w:rsidRPr="00ED1DD4" w:rsidRDefault="0014591A" w:rsidP="00EF7760">
      <w:pPr>
        <w:pStyle w:val="CCPGList"/>
        <w:rPr>
          <w:b/>
        </w:rPr>
      </w:pPr>
      <w:r w:rsidRPr="00ED1DD4">
        <w:t>Insurers and insurance brokers</w:t>
      </w:r>
    </w:p>
    <w:p w14:paraId="1DD304CA" w14:textId="22B90601" w:rsidR="00C233D6" w:rsidRDefault="0014591A" w:rsidP="00EF7760">
      <w:pPr>
        <w:pStyle w:val="CCPGList"/>
        <w:rPr>
          <w:b/>
        </w:rPr>
      </w:pPr>
      <w:r w:rsidRPr="00ED1DD4">
        <w:t>Legal advis</w:t>
      </w:r>
      <w:r w:rsidR="00ED1DD4" w:rsidRPr="00ED1DD4">
        <w:t>e</w:t>
      </w:r>
      <w:r w:rsidRPr="00ED1DD4">
        <w:t>rs</w:t>
      </w:r>
    </w:p>
    <w:p w14:paraId="5F0C8039" w14:textId="326AD3D3" w:rsidR="0014591A" w:rsidRPr="00EF7760" w:rsidRDefault="0014591A" w:rsidP="00EF7760">
      <w:pPr>
        <w:pStyle w:val="CCPGSubheading2"/>
      </w:pPr>
      <w:r w:rsidRPr="00EF7760">
        <w:rPr>
          <w:rStyle w:val="CCPGSubheading2Char"/>
          <w:b/>
          <w:bCs/>
        </w:rPr>
        <w:t>Business</w:t>
      </w:r>
      <w:r w:rsidRPr="00EF7760">
        <w:t xml:space="preserve"> </w:t>
      </w:r>
      <w:r w:rsidR="00841D32" w:rsidRPr="00EF7760">
        <w:t>p</w:t>
      </w:r>
      <w:r w:rsidRPr="00EF7760">
        <w:t>artners</w:t>
      </w:r>
    </w:p>
    <w:p w14:paraId="7D9FFEC4" w14:textId="7530ECB5" w:rsidR="0014591A" w:rsidRPr="00ED1DD4" w:rsidRDefault="001F0979" w:rsidP="00EF7760">
      <w:pPr>
        <w:pStyle w:val="CCPGList"/>
        <w:rPr>
          <w:b/>
        </w:rPr>
      </w:pPr>
      <w:r>
        <w:t>O</w:t>
      </w:r>
      <w:r w:rsidR="0014591A" w:rsidRPr="00ED1DD4">
        <w:t>ur existing or potential agents</w:t>
      </w:r>
    </w:p>
    <w:p w14:paraId="7DFDB344" w14:textId="70F5DE5A" w:rsidR="0014591A" w:rsidRPr="00ED1DD4" w:rsidRDefault="001F0979" w:rsidP="00EF7760">
      <w:pPr>
        <w:pStyle w:val="CCPGList"/>
        <w:rPr>
          <w:b/>
        </w:rPr>
      </w:pPr>
      <w:r>
        <w:t>O</w:t>
      </w:r>
      <w:r w:rsidRPr="00ED1DD4">
        <w:t xml:space="preserve">ur </w:t>
      </w:r>
      <w:r w:rsidR="0014591A" w:rsidRPr="00ED1DD4">
        <w:t>business partners</w:t>
      </w:r>
      <w:r w:rsidR="00ED1DD4" w:rsidRPr="00ED1DD4">
        <w:t xml:space="preserve"> or contractors</w:t>
      </w:r>
    </w:p>
    <w:p w14:paraId="2693B961" w14:textId="74CF35AB" w:rsidR="0014591A" w:rsidRPr="003F6F08" w:rsidRDefault="0014591A" w:rsidP="00EF7760">
      <w:pPr>
        <w:pStyle w:val="CCPGSubheading2"/>
      </w:pPr>
      <w:r w:rsidRPr="003F6F08">
        <w:t xml:space="preserve">Corporate </w:t>
      </w:r>
      <w:r w:rsidR="00841D32" w:rsidRPr="003F6F08">
        <w:t>t</w:t>
      </w:r>
      <w:r w:rsidRPr="003F6F08">
        <w:t>ransactions</w:t>
      </w:r>
    </w:p>
    <w:p w14:paraId="0C3B8C04" w14:textId="77777777" w:rsidR="0014591A" w:rsidRPr="00ED1DD4" w:rsidRDefault="0014591A" w:rsidP="003F6F08">
      <w:pPr>
        <w:pStyle w:val="CCPGBodyText"/>
        <w:rPr>
          <w:b/>
          <w:bCs/>
        </w:rPr>
      </w:pPr>
      <w:r w:rsidRPr="00ED1DD4">
        <w:rPr>
          <w:bCs/>
        </w:rPr>
        <w:t>If we merge with or are acquired by another company, or sell our business assets:</w:t>
      </w:r>
    </w:p>
    <w:p w14:paraId="63773DC2" w14:textId="2DF95136" w:rsidR="0014591A" w:rsidRPr="00ED1DD4" w:rsidRDefault="001F0979" w:rsidP="000E086C">
      <w:pPr>
        <w:pStyle w:val="CCPGList"/>
        <w:rPr>
          <w:b/>
        </w:rPr>
      </w:pPr>
      <w:r>
        <w:t>Y</w:t>
      </w:r>
      <w:r w:rsidRPr="00ED1DD4">
        <w:t xml:space="preserve">our </w:t>
      </w:r>
      <w:r w:rsidR="0014591A" w:rsidRPr="00ED1DD4">
        <w:t>information may be disclosed to our advisers</w:t>
      </w:r>
    </w:p>
    <w:p w14:paraId="7089202D" w14:textId="02BAAF05" w:rsidR="0014591A" w:rsidRPr="00ED1DD4" w:rsidRDefault="001F0979" w:rsidP="000E086C">
      <w:pPr>
        <w:pStyle w:val="CCPGList"/>
        <w:rPr>
          <w:b/>
        </w:rPr>
      </w:pPr>
      <w:r>
        <w:t>Y</w:t>
      </w:r>
      <w:r w:rsidRPr="00ED1DD4">
        <w:t xml:space="preserve">our </w:t>
      </w:r>
      <w:r w:rsidR="0014591A" w:rsidRPr="00ED1DD4">
        <w:t>information may be disclosed to the potential purchaser's advisers</w:t>
      </w:r>
    </w:p>
    <w:p w14:paraId="57A46358" w14:textId="4BC49321" w:rsidR="0014591A" w:rsidRPr="00ED1DD4" w:rsidRDefault="001F0979" w:rsidP="000E086C">
      <w:pPr>
        <w:pStyle w:val="CCPGList"/>
        <w:rPr>
          <w:b/>
        </w:rPr>
      </w:pPr>
      <w:r>
        <w:t>Y</w:t>
      </w:r>
      <w:r w:rsidRPr="00ED1DD4">
        <w:t xml:space="preserve">our </w:t>
      </w:r>
      <w:r w:rsidR="0014591A" w:rsidRPr="00ED1DD4">
        <w:t>information may be included in the transferred assets</w:t>
      </w:r>
    </w:p>
    <w:p w14:paraId="588410B1" w14:textId="09329FFC" w:rsidR="0014591A" w:rsidRPr="00AA619B" w:rsidRDefault="0014591A" w:rsidP="000E086C">
      <w:pPr>
        <w:pStyle w:val="CCPGSubheading2"/>
      </w:pPr>
      <w:r w:rsidRPr="00AA619B">
        <w:t xml:space="preserve">Legal and </w:t>
      </w:r>
      <w:r w:rsidR="00841D32" w:rsidRPr="00AA619B">
        <w:t>r</w:t>
      </w:r>
      <w:r w:rsidRPr="00AA619B">
        <w:t xml:space="preserve">egulatory </w:t>
      </w:r>
      <w:r w:rsidR="00841D32" w:rsidRPr="00AA619B">
        <w:t>b</w:t>
      </w:r>
      <w:r w:rsidRPr="00AA619B">
        <w:t>odies</w:t>
      </w:r>
    </w:p>
    <w:p w14:paraId="5D813B74" w14:textId="04A00A18" w:rsidR="0014591A" w:rsidRPr="00ED1DD4" w:rsidRDefault="001F0979" w:rsidP="000E086C">
      <w:pPr>
        <w:pStyle w:val="CCPGList"/>
        <w:rPr>
          <w:b/>
        </w:rPr>
      </w:pPr>
      <w:r>
        <w:t>C</w:t>
      </w:r>
      <w:r w:rsidRPr="00ED1DD4">
        <w:t xml:space="preserve">ourts </w:t>
      </w:r>
      <w:r w:rsidR="0014591A" w:rsidRPr="00ED1DD4">
        <w:t>and tribunals</w:t>
      </w:r>
    </w:p>
    <w:p w14:paraId="41D2B339" w14:textId="1EE5A036" w:rsidR="0014591A" w:rsidRPr="00ED1DD4" w:rsidRDefault="001F0979" w:rsidP="000E086C">
      <w:pPr>
        <w:pStyle w:val="CCPGList"/>
        <w:rPr>
          <w:b/>
        </w:rPr>
      </w:pPr>
      <w:r>
        <w:t>R</w:t>
      </w:r>
      <w:r w:rsidRPr="00ED1DD4">
        <w:t xml:space="preserve">egulatory </w:t>
      </w:r>
      <w:r w:rsidR="0014591A" w:rsidRPr="00ED1DD4">
        <w:t>authorities</w:t>
      </w:r>
      <w:r w:rsidR="00212595">
        <w:t xml:space="preserve"> including as required for reporting obligations</w:t>
      </w:r>
    </w:p>
    <w:p w14:paraId="4B3262A1" w14:textId="2D8D3A13" w:rsidR="0014591A" w:rsidRDefault="001F0979" w:rsidP="000E086C">
      <w:pPr>
        <w:pStyle w:val="CCPGList"/>
        <w:rPr>
          <w:b/>
        </w:rPr>
      </w:pPr>
      <w:r>
        <w:t>L</w:t>
      </w:r>
      <w:r w:rsidRPr="00ED1DD4">
        <w:t xml:space="preserve">aw </w:t>
      </w:r>
      <w:r w:rsidR="0014591A" w:rsidRPr="00ED1DD4">
        <w:t>enforcement officers</w:t>
      </w:r>
    </w:p>
    <w:p w14:paraId="3437F68A" w14:textId="35FA89A6" w:rsidR="0014591A" w:rsidRPr="00AA619B" w:rsidRDefault="0014591A" w:rsidP="000E086C">
      <w:pPr>
        <w:pStyle w:val="CCPGSubheading2"/>
      </w:pPr>
      <w:r w:rsidRPr="00AA619B">
        <w:t xml:space="preserve">Other </w:t>
      </w:r>
      <w:r w:rsidR="00841D32" w:rsidRPr="00AA619B">
        <w:t>p</w:t>
      </w:r>
      <w:r w:rsidRPr="00AA619B">
        <w:t>arties</w:t>
      </w:r>
    </w:p>
    <w:p w14:paraId="61F9D20A" w14:textId="2626B3B6" w:rsidR="0014591A" w:rsidRPr="00FE7714" w:rsidRDefault="001F0979" w:rsidP="000E086C">
      <w:pPr>
        <w:pStyle w:val="CCPGList"/>
        <w:rPr>
          <w:b/>
        </w:rPr>
      </w:pPr>
      <w:r>
        <w:t>T</w:t>
      </w:r>
      <w:r w:rsidRPr="00FE7714">
        <w:t xml:space="preserve">hird </w:t>
      </w:r>
      <w:r w:rsidR="0014591A" w:rsidRPr="00FE7714">
        <w:t>parties you have authorised</w:t>
      </w:r>
    </w:p>
    <w:p w14:paraId="47FBB588" w14:textId="41050D8D" w:rsidR="0014591A" w:rsidRPr="00FE7714" w:rsidRDefault="001F0979" w:rsidP="000E086C">
      <w:pPr>
        <w:pStyle w:val="CCPGList"/>
        <w:rPr>
          <w:b/>
        </w:rPr>
      </w:pPr>
      <w:r>
        <w:t>E</w:t>
      </w:r>
      <w:r w:rsidRPr="00FE7714">
        <w:t xml:space="preserve">mergency </w:t>
      </w:r>
      <w:r w:rsidR="0014591A" w:rsidRPr="00FE7714">
        <w:t>services when necessary</w:t>
      </w:r>
    </w:p>
    <w:p w14:paraId="71648005" w14:textId="2DA39B29" w:rsidR="0014591A" w:rsidRPr="00FE7714" w:rsidRDefault="001F0979" w:rsidP="000E086C">
      <w:pPr>
        <w:pStyle w:val="CCPGList"/>
        <w:rPr>
          <w:b/>
        </w:rPr>
      </w:pPr>
      <w:r>
        <w:t>A</w:t>
      </w:r>
      <w:r w:rsidRPr="00FE7714">
        <w:t xml:space="preserve">ny </w:t>
      </w:r>
      <w:r w:rsidR="0014591A" w:rsidRPr="00FE7714">
        <w:t>other parties as required or permitted by law</w:t>
      </w:r>
    </w:p>
    <w:p w14:paraId="6E519C63" w14:textId="77777777" w:rsidR="006F1167" w:rsidRPr="00A31AB6" w:rsidRDefault="006F1167" w:rsidP="00AA619B">
      <w:pPr>
        <w:pStyle w:val="CCPGSubheading"/>
      </w:pPr>
      <w:r w:rsidRPr="00A31AB6">
        <w:t>Overseas disclosure</w:t>
      </w:r>
    </w:p>
    <w:p w14:paraId="4760A9D2" w14:textId="33441F0D" w:rsidR="0014591A" w:rsidRPr="00AA619B" w:rsidRDefault="0014591A" w:rsidP="000E086C">
      <w:pPr>
        <w:pStyle w:val="CCPGSubheading2"/>
      </w:pPr>
      <w:r w:rsidRPr="00AA619B">
        <w:t xml:space="preserve">Storage and </w:t>
      </w:r>
      <w:r w:rsidR="00841D32" w:rsidRPr="00AA619B">
        <w:t>a</w:t>
      </w:r>
      <w:r w:rsidRPr="00AA619B">
        <w:t>ccess</w:t>
      </w:r>
    </w:p>
    <w:p w14:paraId="0E6B6E5E" w14:textId="34AB79F9" w:rsidR="0014591A" w:rsidRPr="0014591A" w:rsidRDefault="0014591A" w:rsidP="00AA619B">
      <w:pPr>
        <w:pStyle w:val="CCPGBodyText"/>
      </w:pPr>
      <w:r w:rsidRPr="0014591A">
        <w:t>We store your personal information in Australia. However, your information may be accessed from</w:t>
      </w:r>
      <w:r w:rsidR="00212595">
        <w:t xml:space="preserve"> or</w:t>
      </w:r>
      <w:r w:rsidRPr="0014591A">
        <w:t xml:space="preserve"> transferred to locations outside Australia in these circumstances:</w:t>
      </w:r>
    </w:p>
    <w:p w14:paraId="4A75D102" w14:textId="688F051B" w:rsidR="0014591A" w:rsidRPr="00ED1DD4" w:rsidRDefault="0014591A" w:rsidP="000E086C">
      <w:pPr>
        <w:pStyle w:val="CCPGList"/>
      </w:pPr>
      <w:r w:rsidRPr="00ED1DD4">
        <w:t>When our service providers are located overseas</w:t>
      </w:r>
    </w:p>
    <w:p w14:paraId="24E010CC" w14:textId="5FF1A58E" w:rsidR="0014591A" w:rsidRPr="00ED1DD4" w:rsidRDefault="0014591A" w:rsidP="000E086C">
      <w:pPr>
        <w:pStyle w:val="CCPGList"/>
      </w:pPr>
      <w:r w:rsidRPr="00ED1DD4">
        <w:t>When we work with overseas business partners</w:t>
      </w:r>
    </w:p>
    <w:p w14:paraId="42F11822" w14:textId="624A3F59" w:rsidR="0014591A" w:rsidRPr="00ED1DD4" w:rsidRDefault="0014591A" w:rsidP="000E086C">
      <w:pPr>
        <w:pStyle w:val="CCPGList"/>
      </w:pPr>
      <w:r w:rsidRPr="00ED1DD4">
        <w:t>When using cloud-based services or data storage solutions</w:t>
      </w:r>
    </w:p>
    <w:p w14:paraId="3637A8C5" w14:textId="3FAC05CF" w:rsidR="0014591A" w:rsidRPr="00EF7760" w:rsidRDefault="0014591A" w:rsidP="000E086C">
      <w:pPr>
        <w:pStyle w:val="CCPGSubheading2"/>
      </w:pPr>
      <w:r w:rsidRPr="00EF7760">
        <w:t xml:space="preserve">Our </w:t>
      </w:r>
      <w:r w:rsidR="00841D32" w:rsidRPr="00EF7760">
        <w:t>a</w:t>
      </w:r>
      <w:r w:rsidRPr="00EF7760">
        <w:t xml:space="preserve">pproach to </w:t>
      </w:r>
      <w:r w:rsidR="00841D32" w:rsidRPr="00EF7760">
        <w:t>o</w:t>
      </w:r>
      <w:r w:rsidRPr="00EF7760">
        <w:t xml:space="preserve">verseas </w:t>
      </w:r>
      <w:r w:rsidR="00841D32" w:rsidRPr="00EF7760">
        <w:t>d</w:t>
      </w:r>
      <w:r w:rsidRPr="00EF7760">
        <w:t>isclosure</w:t>
      </w:r>
    </w:p>
    <w:p w14:paraId="40847E6D" w14:textId="79B83C9B" w:rsidR="0014591A" w:rsidRDefault="0014591A" w:rsidP="00EF7760">
      <w:pPr>
        <w:pStyle w:val="CCPGBodyText"/>
      </w:pPr>
      <w:r w:rsidRPr="0014591A">
        <w:t>Before disclosing your personal information overseas, we take reasonable steps to ensure that</w:t>
      </w:r>
      <w:r w:rsidR="00ED1DD4">
        <w:t xml:space="preserve"> the recipient treats your information in accordance with applicable law</w:t>
      </w:r>
      <w:r w:rsidR="00165F64">
        <w:t xml:space="preserve"> by only sending what is necessary, requiring recipients to protect your information through contractual agreements </w:t>
      </w:r>
      <w:r w:rsidR="00506EB1">
        <w:t xml:space="preserve">which require the recipient to comply with the privacy standards in applicable law </w:t>
      </w:r>
      <w:r w:rsidR="00506EB1" w:rsidRPr="00506EB1">
        <w:t>or through other mechanisms that provide comparable safeguards</w:t>
      </w:r>
      <w:r w:rsidR="00506EB1">
        <w:t xml:space="preserve"> </w:t>
      </w:r>
      <w:r w:rsidR="00165F64">
        <w:t xml:space="preserve">and by monitoring how recipients handle your </w:t>
      </w:r>
      <w:r w:rsidR="00165F64">
        <w:lastRenderedPageBreak/>
        <w:t>information.</w:t>
      </w:r>
    </w:p>
    <w:p w14:paraId="4B0A0E15" w14:textId="029A9A08" w:rsidR="006F1167" w:rsidRPr="00A31AB6" w:rsidRDefault="0014591A" w:rsidP="00EF7760">
      <w:pPr>
        <w:pStyle w:val="CCPGSubheading"/>
      </w:pPr>
      <w:r>
        <w:t xml:space="preserve">Your </w:t>
      </w:r>
      <w:r w:rsidR="00841D32">
        <w:t>p</w:t>
      </w:r>
      <w:r>
        <w:t xml:space="preserve">rivacy </w:t>
      </w:r>
      <w:r w:rsidR="00841D32">
        <w:t>r</w:t>
      </w:r>
      <w:r>
        <w:t>ights and choices</w:t>
      </w:r>
    </w:p>
    <w:p w14:paraId="63E61286" w14:textId="5C87D6B1" w:rsidR="000F32DC" w:rsidRPr="00EF7760" w:rsidRDefault="000F32DC" w:rsidP="000E086C">
      <w:pPr>
        <w:pStyle w:val="CCPGSubheading2"/>
      </w:pPr>
      <w:r w:rsidRPr="00EF7760">
        <w:t xml:space="preserve">Providing </w:t>
      </w:r>
      <w:r w:rsidR="00841D32" w:rsidRPr="00EF7760">
        <w:t>i</w:t>
      </w:r>
      <w:r w:rsidRPr="00EF7760">
        <w:t>nformation</w:t>
      </w:r>
    </w:p>
    <w:p w14:paraId="21892D59" w14:textId="2C838CC8" w:rsidR="000F32DC" w:rsidRPr="000F32DC" w:rsidRDefault="000F32DC" w:rsidP="00EF7760">
      <w:pPr>
        <w:pStyle w:val="CCPGBodyText"/>
        <w:rPr>
          <w:bCs/>
        </w:rPr>
      </w:pPr>
      <w:r w:rsidRPr="000F32DC">
        <w:rPr>
          <w:bCs/>
        </w:rPr>
        <w:t>You can choose whether to provide personal information to us</w:t>
      </w:r>
      <w:r w:rsidR="00ED1DD4">
        <w:rPr>
          <w:bCs/>
        </w:rPr>
        <w:t xml:space="preserve">, however, </w:t>
      </w:r>
      <w:r w:rsidR="008E53F0">
        <w:rPr>
          <w:bCs/>
        </w:rPr>
        <w:t xml:space="preserve">if </w:t>
      </w:r>
      <w:r w:rsidRPr="00ED1DD4">
        <w:rPr>
          <w:bCs/>
        </w:rPr>
        <w:t xml:space="preserve">you don't provide certain information, we may not be able to provide some </w:t>
      </w:r>
      <w:r w:rsidR="000C70B1">
        <w:rPr>
          <w:bCs/>
        </w:rPr>
        <w:t xml:space="preserve">products or </w:t>
      </w:r>
      <w:r w:rsidRPr="00ED1DD4">
        <w:rPr>
          <w:bCs/>
        </w:rPr>
        <w:t>services</w:t>
      </w:r>
      <w:r w:rsidR="00ED1DD4">
        <w:rPr>
          <w:bCs/>
        </w:rPr>
        <w:t>. Let us know if you don’t want to provide information and w</w:t>
      </w:r>
      <w:r w:rsidRPr="000F32DC">
        <w:rPr>
          <w:bCs/>
        </w:rPr>
        <w:t>e will let you know when information is required versus optional</w:t>
      </w:r>
      <w:r w:rsidR="00ED1DD4">
        <w:rPr>
          <w:bCs/>
        </w:rPr>
        <w:t>.</w:t>
      </w:r>
    </w:p>
    <w:p w14:paraId="269D62BC" w14:textId="69775A81" w:rsidR="000F32DC" w:rsidRPr="00EF7760" w:rsidRDefault="000F32DC" w:rsidP="000E086C">
      <w:pPr>
        <w:pStyle w:val="CCPGSubheading2"/>
      </w:pPr>
      <w:r w:rsidRPr="00EF7760">
        <w:t xml:space="preserve">Access to </w:t>
      </w:r>
      <w:r w:rsidR="00841D32" w:rsidRPr="00EF7760">
        <w:t>your information</w:t>
      </w:r>
    </w:p>
    <w:p w14:paraId="1C526B54" w14:textId="4ACD7FA2" w:rsidR="000F32DC" w:rsidRPr="000F32DC" w:rsidRDefault="000F32DC" w:rsidP="00EF7760">
      <w:pPr>
        <w:pStyle w:val="CCPGBodyText"/>
      </w:pPr>
      <w:r w:rsidRPr="000F32DC">
        <w:t>You can request access to the personal information we hold about you</w:t>
      </w:r>
      <w:r w:rsidR="00ED1DD4">
        <w:t xml:space="preserve"> and w</w:t>
      </w:r>
      <w:r w:rsidRPr="000F32DC">
        <w:t>e will respond to your request within a reasonable time</w:t>
      </w:r>
      <w:r w:rsidR="00ED1DD4">
        <w:t>. W</w:t>
      </w:r>
      <w:r w:rsidRPr="000F32DC">
        <w:t>e may charge a reasonable administrative fee for providing access</w:t>
      </w:r>
      <w:r w:rsidR="00ED1DD4">
        <w:t xml:space="preserve"> and if </w:t>
      </w:r>
      <w:r w:rsidRPr="000F32DC">
        <w:t>we cannot provide access, we will explain why and explore alternative ways to share relevant information</w:t>
      </w:r>
      <w:r w:rsidR="00ED1DD4">
        <w:t>.</w:t>
      </w:r>
    </w:p>
    <w:p w14:paraId="20EC2FBD" w14:textId="52CADD69" w:rsidR="000F32DC" w:rsidRPr="000F32DC" w:rsidRDefault="000F32DC" w:rsidP="000E086C">
      <w:pPr>
        <w:pStyle w:val="CCPGSubheading2"/>
      </w:pPr>
      <w:r w:rsidRPr="000F32DC">
        <w:t xml:space="preserve">Correction </w:t>
      </w:r>
      <w:r w:rsidR="00841D32">
        <w:t>r</w:t>
      </w:r>
      <w:r w:rsidRPr="000F32DC">
        <w:t>ights</w:t>
      </w:r>
    </w:p>
    <w:p w14:paraId="48EBAF46" w14:textId="4F234675" w:rsidR="000F32DC" w:rsidRPr="000F32DC" w:rsidRDefault="000F32DC" w:rsidP="00EF7760">
      <w:pPr>
        <w:pStyle w:val="CCPGBodyText"/>
      </w:pPr>
      <w:r w:rsidRPr="000F32DC">
        <w:t>You can ask us to correct any information that is inaccurate, out of date, incomplete, irrelevant or misleading</w:t>
      </w:r>
      <w:r w:rsidR="00ED1DD4">
        <w:t xml:space="preserve"> and w</w:t>
      </w:r>
      <w:r w:rsidRPr="000F32DC">
        <w:t>e will take reasonable steps to correct your information promptly</w:t>
      </w:r>
      <w:r w:rsidR="00ED1DD4">
        <w:t xml:space="preserve">. </w:t>
      </w:r>
      <w:r w:rsidRPr="000F32DC">
        <w:t>If we cannot make the correction, we will explain why and discuss alternatives</w:t>
      </w:r>
      <w:r w:rsidR="00ED1DD4">
        <w:t xml:space="preserve">. </w:t>
      </w:r>
      <w:r w:rsidRPr="000F32DC">
        <w:t>You can ask us to add a statement to your information noting your requested correction</w:t>
      </w:r>
      <w:r w:rsidR="00ED1DD4">
        <w:t>.</w:t>
      </w:r>
    </w:p>
    <w:p w14:paraId="14AFF5BC" w14:textId="3B79A152" w:rsidR="000F32DC" w:rsidRPr="000F32DC" w:rsidRDefault="000F32DC" w:rsidP="000E086C">
      <w:pPr>
        <w:pStyle w:val="CCPGSubheading2"/>
      </w:pPr>
      <w:r w:rsidRPr="000F32DC">
        <w:t xml:space="preserve">Marketing </w:t>
      </w:r>
      <w:r w:rsidR="00841D32">
        <w:t>c</w:t>
      </w:r>
      <w:r w:rsidRPr="000F32DC">
        <w:t>ommunications</w:t>
      </w:r>
    </w:p>
    <w:p w14:paraId="24750B90" w14:textId="7663D700" w:rsidR="000F32DC" w:rsidRPr="000F32DC" w:rsidRDefault="000F32DC" w:rsidP="00EF7760">
      <w:pPr>
        <w:pStyle w:val="CCPGBodyText"/>
      </w:pPr>
      <w:r w:rsidRPr="000F32DC">
        <w:t>You can opt-out of receiving marketing communications at any time</w:t>
      </w:r>
      <w:r w:rsidR="00ED1DD4">
        <w:t xml:space="preserve">. </w:t>
      </w:r>
      <w:r w:rsidRPr="000F32DC">
        <w:t>Each marketing communication will include an unsubscribe option</w:t>
      </w:r>
      <w:r w:rsidR="00ED1DD4">
        <w:t xml:space="preserve">. </w:t>
      </w:r>
      <w:r w:rsidRPr="000F32DC">
        <w:t>You can change your marketing preferences by contacting us</w:t>
      </w:r>
      <w:r w:rsidR="00ED1DD4">
        <w:t xml:space="preserve">. </w:t>
      </w:r>
      <w:r w:rsidRPr="000F32DC">
        <w:t>We will process your request as soon as practicable</w:t>
      </w:r>
      <w:r w:rsidR="00ED1DD4">
        <w:t>.</w:t>
      </w:r>
    </w:p>
    <w:p w14:paraId="39495F84" w14:textId="2EDDC007" w:rsidR="000F32DC" w:rsidRPr="000F32DC" w:rsidRDefault="00D9069F" w:rsidP="000E086C">
      <w:pPr>
        <w:pStyle w:val="CCPGSubheading2"/>
      </w:pPr>
      <w:r>
        <w:t>How to contact us about your rights or to make a complaint and what happens next</w:t>
      </w:r>
    </w:p>
    <w:p w14:paraId="4FEC173C" w14:textId="692F385C" w:rsidR="00D9069F" w:rsidRPr="00D9069F" w:rsidRDefault="00D9069F" w:rsidP="00EF7760">
      <w:pPr>
        <w:pStyle w:val="CCPGBodyText"/>
      </w:pPr>
      <w:r w:rsidRPr="00D9069F">
        <w:rPr>
          <w:u w:val="single"/>
        </w:rPr>
        <w:t>Step 1:</w:t>
      </w:r>
      <w:r w:rsidRPr="00D9069F">
        <w:t xml:space="preserve"> Contact </w:t>
      </w:r>
      <w:r w:rsidR="00CA4FB7">
        <w:t>o</w:t>
      </w:r>
      <w:r w:rsidRPr="00D9069F">
        <w:t xml:space="preserve">ur </w:t>
      </w:r>
      <w:r w:rsidR="00CA4FB7">
        <w:t>p</w:t>
      </w:r>
      <w:r w:rsidRPr="00D9069F">
        <w:t xml:space="preserve">rivacy </w:t>
      </w:r>
      <w:r w:rsidR="00CA4FB7">
        <w:t>o</w:t>
      </w:r>
      <w:r w:rsidRPr="00D9069F">
        <w:t>fficer</w:t>
      </w:r>
    </w:p>
    <w:p w14:paraId="6651A925" w14:textId="3C0C5E5B" w:rsidR="00D9069F" w:rsidRPr="00D9069F" w:rsidRDefault="00D9069F" w:rsidP="000E086C">
      <w:pPr>
        <w:pStyle w:val="CCPGList"/>
      </w:pPr>
      <w:r w:rsidRPr="00D9069F">
        <w:t>Email:</w:t>
      </w:r>
      <w:r>
        <w:t xml:space="preserve"> </w:t>
      </w:r>
      <w:hyperlink r:id="rId6" w:history="1">
        <w:r w:rsidR="005C2493" w:rsidRPr="00FF7C72">
          <w:rPr>
            <w:rStyle w:val="Hyperlink"/>
            <w:rFonts w:ascii="Calibri" w:hAnsi="Calibri" w:cs="Calibri"/>
          </w:rPr>
          <w:t>hello@polkapop.com.au</w:t>
        </w:r>
      </w:hyperlink>
    </w:p>
    <w:p w14:paraId="65D2D212" w14:textId="42B3A987" w:rsidR="00D9069F" w:rsidRPr="00D9069F" w:rsidRDefault="00D9069F" w:rsidP="000E086C">
      <w:pPr>
        <w:pStyle w:val="CCPGList"/>
      </w:pPr>
      <w:r w:rsidRPr="00D9069F">
        <w:t>Phone:</w:t>
      </w:r>
      <w:r>
        <w:t xml:space="preserve"> </w:t>
      </w:r>
      <w:r w:rsidR="005C2493">
        <w:t>0451 787 656</w:t>
      </w:r>
      <w:r w:rsidRPr="00D9069F">
        <w:t xml:space="preserve"> </w:t>
      </w:r>
    </w:p>
    <w:p w14:paraId="63D1F060" w14:textId="0FEF8FFC" w:rsidR="00D9069F" w:rsidRPr="00D9069F" w:rsidRDefault="00D9069F" w:rsidP="000E086C">
      <w:pPr>
        <w:pStyle w:val="CCPGList"/>
      </w:pPr>
      <w:r w:rsidRPr="00D9069F">
        <w:t xml:space="preserve">Post: </w:t>
      </w:r>
      <w:r w:rsidR="005C2493">
        <w:t>PO Box 372, Doncaster, Victoria 3108</w:t>
      </w:r>
    </w:p>
    <w:p w14:paraId="2DAE6449" w14:textId="77777777" w:rsidR="00D9069F" w:rsidRPr="005A4A67" w:rsidRDefault="00D9069F" w:rsidP="00EF7760">
      <w:pPr>
        <w:pStyle w:val="CCPGBodyText"/>
      </w:pPr>
      <w:r w:rsidRPr="005A4A67">
        <w:t>What to include:</w:t>
      </w:r>
    </w:p>
    <w:p w14:paraId="6F25E9DA" w14:textId="3330EFF8" w:rsidR="00D9069F" w:rsidRPr="00D9069F" w:rsidRDefault="00D9069F" w:rsidP="00EF7760">
      <w:pPr>
        <w:pStyle w:val="CCPGBodyText"/>
      </w:pPr>
      <w:r w:rsidRPr="00D9069F">
        <w:t>Your full name, contact details, clear details about your request or complaint, and any relevant dates or reference numbers.</w:t>
      </w:r>
    </w:p>
    <w:p w14:paraId="1C894802" w14:textId="5720CCE6" w:rsidR="00D9069F" w:rsidRPr="00D9069F" w:rsidRDefault="00D9069F" w:rsidP="00EF7760">
      <w:pPr>
        <w:pStyle w:val="CCPGBodyText"/>
      </w:pPr>
      <w:r w:rsidRPr="00D9069F">
        <w:rPr>
          <w:u w:val="single"/>
        </w:rPr>
        <w:t>Step 2:</w:t>
      </w:r>
      <w:r w:rsidRPr="00D9069F">
        <w:t xml:space="preserve"> </w:t>
      </w:r>
      <w:r w:rsidR="005A4A67">
        <w:t>Our response</w:t>
      </w:r>
    </w:p>
    <w:p w14:paraId="599C3949" w14:textId="77777777" w:rsidR="00D9069F" w:rsidRPr="00D9069F" w:rsidRDefault="00D9069F" w:rsidP="00EF7760">
      <w:pPr>
        <w:pStyle w:val="CCPGBodyText"/>
      </w:pPr>
      <w:r w:rsidRPr="00D9069F">
        <w:t>We will:</w:t>
      </w:r>
    </w:p>
    <w:p w14:paraId="594E8713" w14:textId="01B681A1" w:rsidR="00D9069F" w:rsidRPr="00D9069F" w:rsidRDefault="00D9069F" w:rsidP="000E086C">
      <w:pPr>
        <w:pStyle w:val="CCPGList"/>
      </w:pPr>
      <w:r w:rsidRPr="00D9069F">
        <w:t>Verify your identity before processing your request</w:t>
      </w:r>
    </w:p>
    <w:p w14:paraId="34A0D0C6" w14:textId="665D1F5E" w:rsidR="00D9069F" w:rsidRPr="00D9069F" w:rsidRDefault="00D9069F" w:rsidP="000E086C">
      <w:pPr>
        <w:pStyle w:val="CCPGList"/>
      </w:pPr>
      <w:r w:rsidRPr="00D9069F">
        <w:t>Investigate thoroughly (for complaints) or process your request (for rights)</w:t>
      </w:r>
    </w:p>
    <w:p w14:paraId="187612D9" w14:textId="387DABA5" w:rsidR="00D9069F" w:rsidRPr="00D9069F" w:rsidRDefault="00D9069F" w:rsidP="000E086C">
      <w:pPr>
        <w:pStyle w:val="CCPGList"/>
      </w:pPr>
      <w:r w:rsidRPr="00D9069F">
        <w:t>Respond to you in writing within reasonable timeframes</w:t>
      </w:r>
    </w:p>
    <w:p w14:paraId="04BDDD49" w14:textId="41C43D62" w:rsidR="00D9069F" w:rsidRPr="00D9069F" w:rsidRDefault="00D9069F" w:rsidP="000E086C">
      <w:pPr>
        <w:pStyle w:val="CCPGList"/>
      </w:pPr>
      <w:r w:rsidRPr="00D9069F">
        <w:t>Explain what actions we will take and keep you updated on progress</w:t>
      </w:r>
    </w:p>
    <w:p w14:paraId="02DEF3D1" w14:textId="0EBD0B51" w:rsidR="00D9069F" w:rsidRPr="00D9069F" w:rsidRDefault="00D9069F" w:rsidP="000E086C">
      <w:pPr>
        <w:pStyle w:val="CCPGList"/>
      </w:pPr>
      <w:r w:rsidRPr="00D9069F">
        <w:t>Not charge you for making a request (except for reasonable access fees if applicable)</w:t>
      </w:r>
    </w:p>
    <w:p w14:paraId="3E3C588A" w14:textId="7BBEED2C" w:rsidR="00D9069F" w:rsidRPr="00D9069F" w:rsidRDefault="00D9069F" w:rsidP="000E086C">
      <w:pPr>
        <w:pStyle w:val="CCPGList"/>
      </w:pPr>
      <w:r w:rsidRPr="00D9069F">
        <w:t>Help you understand and exercise your rights</w:t>
      </w:r>
    </w:p>
    <w:p w14:paraId="03FCAE0A" w14:textId="20616EE5" w:rsidR="00D9069F" w:rsidRPr="00D9069F" w:rsidRDefault="00D9069F" w:rsidP="00EF7760">
      <w:pPr>
        <w:pStyle w:val="CCPGBodyText"/>
      </w:pPr>
      <w:r w:rsidRPr="00D9069F">
        <w:rPr>
          <w:u w:val="single"/>
        </w:rPr>
        <w:t>Step 3:</w:t>
      </w:r>
      <w:r w:rsidRPr="00D9069F">
        <w:t xml:space="preserve"> If </w:t>
      </w:r>
      <w:r w:rsidR="00CA4FB7">
        <w:t>y</w:t>
      </w:r>
      <w:r w:rsidRPr="00D9069F">
        <w:t xml:space="preserve">ou're </w:t>
      </w:r>
      <w:r w:rsidR="00CA4FB7">
        <w:t>n</w:t>
      </w:r>
      <w:r w:rsidRPr="00D9069F">
        <w:t xml:space="preserve">ot </w:t>
      </w:r>
      <w:r w:rsidR="005A4A67">
        <w:t>s</w:t>
      </w:r>
      <w:r w:rsidRPr="00D9069F">
        <w:t>atisfied (</w:t>
      </w:r>
      <w:r w:rsidR="00CA4FB7">
        <w:t>c</w:t>
      </w:r>
      <w:r w:rsidRPr="00D9069F">
        <w:t xml:space="preserve">omplaints </w:t>
      </w:r>
      <w:r w:rsidR="00CA4FB7">
        <w:t>o</w:t>
      </w:r>
      <w:r w:rsidRPr="00D9069F">
        <w:t>nly)</w:t>
      </w:r>
    </w:p>
    <w:p w14:paraId="0FAD6AC3" w14:textId="77777777" w:rsidR="00D9069F" w:rsidRPr="00D9069F" w:rsidRDefault="00D9069F" w:rsidP="00EF7760">
      <w:pPr>
        <w:pStyle w:val="CCPGBodyText"/>
      </w:pPr>
      <w:r w:rsidRPr="00D9069F">
        <w:t>If you're not satisfied with our response to your complaint, you can:</w:t>
      </w:r>
    </w:p>
    <w:p w14:paraId="0AE56601" w14:textId="43E072F7" w:rsidR="00D9069F" w:rsidRPr="00D9069F" w:rsidRDefault="00D9069F" w:rsidP="000E086C">
      <w:pPr>
        <w:pStyle w:val="CCPGList"/>
      </w:pPr>
      <w:r w:rsidRPr="00D9069F">
        <w:t>Ask for a review by our senior management, or</w:t>
      </w:r>
    </w:p>
    <w:p w14:paraId="1D86D975" w14:textId="7065FE3A" w:rsidR="00D9069F" w:rsidRPr="00D9069F" w:rsidRDefault="00D9069F" w:rsidP="000E086C">
      <w:pPr>
        <w:pStyle w:val="CCPGList"/>
      </w:pPr>
      <w:r w:rsidRPr="00D9069F">
        <w:t>Contact external bodies:</w:t>
      </w:r>
    </w:p>
    <w:p w14:paraId="512808C2" w14:textId="77777777" w:rsidR="008C6580" w:rsidRDefault="00D9069F" w:rsidP="000E086C">
      <w:pPr>
        <w:pStyle w:val="CCPGList2"/>
      </w:pPr>
      <w:r w:rsidRPr="00EF7760">
        <w:t>Australian residents: Office of the</w:t>
      </w:r>
      <w:r w:rsidRPr="00D9069F">
        <w:t xml:space="preserve"> Australian Information Commissioner (Phone: 1300 363 992, Website: </w:t>
      </w:r>
      <w:hyperlink r:id="rId7" w:history="1">
        <w:r w:rsidR="005A4A67" w:rsidRPr="00390BA9">
          <w:rPr>
            <w:rStyle w:val="Hyperlink"/>
          </w:rPr>
          <w:t>www.oaic.gov.au</w:t>
        </w:r>
      </w:hyperlink>
      <w:r w:rsidRPr="00D9069F">
        <w:t>)</w:t>
      </w:r>
    </w:p>
    <w:p w14:paraId="427B2B86" w14:textId="187D8F61" w:rsidR="00D9069F" w:rsidRDefault="00D9069F" w:rsidP="00EF7760">
      <w:pPr>
        <w:pStyle w:val="CCPGBodyText"/>
      </w:pPr>
      <w:r w:rsidRPr="00D9069F">
        <w:t xml:space="preserve">This is the same process whether you want to access your information, correct mistakes, change marketing preferences, or </w:t>
      </w:r>
      <w:r w:rsidRPr="00D9069F">
        <w:lastRenderedPageBreak/>
        <w:t>make a complaint about our privacy practices.</w:t>
      </w:r>
    </w:p>
    <w:p w14:paraId="1F3FAD6B" w14:textId="67C9CD03" w:rsidR="000F32DC" w:rsidRPr="00FE7714" w:rsidRDefault="001607FC" w:rsidP="00EF7760">
      <w:pPr>
        <w:pStyle w:val="CCPGSubheading"/>
      </w:pPr>
      <w:r>
        <w:t xml:space="preserve">Protecting </w:t>
      </w:r>
      <w:r w:rsidR="00CA4FB7">
        <w:t>y</w:t>
      </w:r>
      <w:r>
        <w:t xml:space="preserve">our </w:t>
      </w:r>
      <w:r w:rsidR="00CA4FB7">
        <w:t>i</w:t>
      </w:r>
      <w:r>
        <w:t>nformation</w:t>
      </w:r>
    </w:p>
    <w:p w14:paraId="178AF099" w14:textId="135525D2" w:rsidR="001607FC" w:rsidRDefault="001607FC" w:rsidP="00EF7760">
      <w:pPr>
        <w:pStyle w:val="CCPGBodyText"/>
      </w:pPr>
      <w:r>
        <w:t>We use multiple layers of security to protect your information.</w:t>
      </w:r>
    </w:p>
    <w:p w14:paraId="0AE036F0" w14:textId="76043056" w:rsidR="001607FC" w:rsidRPr="00EF7760" w:rsidRDefault="001607FC" w:rsidP="000E086C">
      <w:pPr>
        <w:pStyle w:val="CCPGSubheading2"/>
      </w:pPr>
      <w:r w:rsidRPr="00EF7760">
        <w:t xml:space="preserve">Technical </w:t>
      </w:r>
      <w:r w:rsidR="00841D32" w:rsidRPr="00EF7760">
        <w:t>s</w:t>
      </w:r>
      <w:r w:rsidRPr="00EF7760">
        <w:t>afeguards</w:t>
      </w:r>
    </w:p>
    <w:p w14:paraId="56A83A5A" w14:textId="358070B7" w:rsidR="001607FC" w:rsidRPr="001607FC" w:rsidRDefault="001607FC" w:rsidP="000E086C">
      <w:pPr>
        <w:pStyle w:val="CCPGList"/>
      </w:pPr>
      <w:r w:rsidRPr="001607FC">
        <w:t>Enterprise-grade encryption for data storage and transmission</w:t>
      </w:r>
    </w:p>
    <w:p w14:paraId="5FE81B3B" w14:textId="58B1CD6F" w:rsidR="001607FC" w:rsidRPr="001607FC" w:rsidRDefault="001607FC" w:rsidP="000E086C">
      <w:pPr>
        <w:pStyle w:val="CCPGList"/>
      </w:pPr>
      <w:r w:rsidRPr="001607FC">
        <w:t>Regular security testing and monitoring</w:t>
      </w:r>
    </w:p>
    <w:p w14:paraId="3088DCEF" w14:textId="30213E0F" w:rsidR="001607FC" w:rsidRPr="001607FC" w:rsidRDefault="001607FC" w:rsidP="000E086C">
      <w:pPr>
        <w:pStyle w:val="CCPGList"/>
      </w:pPr>
      <w:r w:rsidRPr="001607FC">
        <w:t>Automated threat detection systems</w:t>
      </w:r>
    </w:p>
    <w:p w14:paraId="21540DF8" w14:textId="5AD75AD5" w:rsidR="001607FC" w:rsidRPr="00EF7760" w:rsidRDefault="001607FC" w:rsidP="000E086C">
      <w:pPr>
        <w:pStyle w:val="CCPGSubheading2"/>
      </w:pPr>
      <w:r w:rsidRPr="00EF7760">
        <w:t xml:space="preserve">Operational </w:t>
      </w:r>
      <w:r w:rsidR="00841D32" w:rsidRPr="00EF7760">
        <w:t>s</w:t>
      </w:r>
      <w:r w:rsidRPr="00EF7760">
        <w:t>ecurity</w:t>
      </w:r>
    </w:p>
    <w:p w14:paraId="30A8AE9F" w14:textId="77332DB5" w:rsidR="001607FC" w:rsidRPr="001607FC" w:rsidRDefault="001607FC" w:rsidP="000E086C">
      <w:pPr>
        <w:pStyle w:val="CCPGList"/>
      </w:pPr>
      <w:r w:rsidRPr="001607FC">
        <w:t xml:space="preserve">Staff training </w:t>
      </w:r>
      <w:r>
        <w:t>on security and privacy</w:t>
      </w:r>
    </w:p>
    <w:p w14:paraId="523FE732" w14:textId="5BC10F0C" w:rsidR="001607FC" w:rsidRPr="001607FC" w:rsidRDefault="001607FC" w:rsidP="000E086C">
      <w:pPr>
        <w:pStyle w:val="CCPGList"/>
      </w:pPr>
      <w:r w:rsidRPr="001607FC">
        <w:t>Strict access controls based on job requirements</w:t>
      </w:r>
    </w:p>
    <w:p w14:paraId="55A6EE28" w14:textId="634D4D26" w:rsidR="001607FC" w:rsidRPr="001607FC" w:rsidRDefault="001607FC" w:rsidP="000E086C">
      <w:pPr>
        <w:pStyle w:val="CCPGList"/>
      </w:pPr>
      <w:r w:rsidRPr="001607FC">
        <w:t>Regular security audits and incident response procedures testing</w:t>
      </w:r>
    </w:p>
    <w:p w14:paraId="2D156CDB" w14:textId="1A20A2D9" w:rsidR="001607FC" w:rsidRPr="00EF7760" w:rsidRDefault="001607FC" w:rsidP="00B21556">
      <w:pPr>
        <w:pStyle w:val="CCPGSubheading2"/>
      </w:pPr>
      <w:r w:rsidRPr="00EF7760">
        <w:t xml:space="preserve">Physical </w:t>
      </w:r>
      <w:r w:rsidR="00841D32" w:rsidRPr="00EF7760">
        <w:t>s</w:t>
      </w:r>
      <w:r w:rsidRPr="00EF7760">
        <w:t>ecurity</w:t>
      </w:r>
    </w:p>
    <w:p w14:paraId="29FDCB00" w14:textId="2FC36BF5" w:rsidR="001607FC" w:rsidRPr="001607FC" w:rsidRDefault="001607FC" w:rsidP="00B21556">
      <w:pPr>
        <w:pStyle w:val="CCPGList"/>
      </w:pPr>
      <w:r w:rsidRPr="001607FC">
        <w:t>Secure premises with controlled access</w:t>
      </w:r>
    </w:p>
    <w:p w14:paraId="22E0C567" w14:textId="710859A4" w:rsidR="001607FC" w:rsidRPr="001607FC" w:rsidRDefault="001607FC" w:rsidP="00B21556">
      <w:pPr>
        <w:pStyle w:val="CCPGList"/>
      </w:pPr>
      <w:r w:rsidRPr="001607FC">
        <w:t>Secure disposal of physical documents</w:t>
      </w:r>
    </w:p>
    <w:p w14:paraId="2C343EEB" w14:textId="5A0EA79C" w:rsidR="001607FC" w:rsidRPr="001607FC" w:rsidRDefault="001607FC" w:rsidP="00B21556">
      <w:pPr>
        <w:pStyle w:val="CCPGList"/>
      </w:pPr>
      <w:r w:rsidRPr="001607FC">
        <w:t>Equipment security protocols</w:t>
      </w:r>
    </w:p>
    <w:p w14:paraId="66221428" w14:textId="2DBB2815" w:rsidR="000F32DC" w:rsidRPr="00EF7760" w:rsidRDefault="000F32DC" w:rsidP="00B21556">
      <w:pPr>
        <w:pStyle w:val="CCPGSubheading2"/>
      </w:pPr>
      <w:r w:rsidRPr="00EF7760">
        <w:t xml:space="preserve">Public </w:t>
      </w:r>
      <w:r w:rsidR="00841D32" w:rsidRPr="00EF7760">
        <w:t>i</w:t>
      </w:r>
      <w:r w:rsidRPr="00EF7760">
        <w:t>nformation</w:t>
      </w:r>
    </w:p>
    <w:p w14:paraId="5EF54640" w14:textId="19AA018D" w:rsidR="000F32DC" w:rsidRPr="000F32DC" w:rsidRDefault="000F32DC" w:rsidP="00EF7760">
      <w:pPr>
        <w:pStyle w:val="CCPGBodyText"/>
      </w:pPr>
      <w:r w:rsidRPr="000F32DC">
        <w:t xml:space="preserve">Please note that any information you choose to share publicly on </w:t>
      </w:r>
      <w:r w:rsidR="00177D85">
        <w:t>online</w:t>
      </w:r>
      <w:r w:rsidRPr="000F32DC">
        <w:t xml:space="preserve"> platforms (such as comments or reviews) can be accessed and used by others. We cannot control or protect information that you make publicly available.</w:t>
      </w:r>
    </w:p>
    <w:p w14:paraId="605F64F7" w14:textId="01C8DB95" w:rsidR="00D9069F" w:rsidRPr="00D9069F" w:rsidRDefault="00D9069F" w:rsidP="00EF7760">
      <w:pPr>
        <w:pStyle w:val="CCPGSubheading"/>
      </w:pPr>
      <w:r w:rsidRPr="00D9069F">
        <w:t xml:space="preserve">How </w:t>
      </w:r>
      <w:r w:rsidR="00841D32">
        <w:t>long we keep your information</w:t>
      </w:r>
    </w:p>
    <w:p w14:paraId="23202B01" w14:textId="46B14F64" w:rsidR="00D9069F" w:rsidRPr="00D9069F" w:rsidRDefault="00D9069F" w:rsidP="00EF7760">
      <w:pPr>
        <w:pStyle w:val="CCPGBodyText"/>
      </w:pPr>
      <w:r w:rsidRPr="00D9069F">
        <w:t>We keep your personal information only as long as we need it for the purposes we collected it, or as required by law. When we no longer need it, we securely destroy or de-identify it.</w:t>
      </w:r>
    </w:p>
    <w:p w14:paraId="534E5CB8" w14:textId="7794D0EE" w:rsidR="006F1167" w:rsidRPr="00A31AB6" w:rsidRDefault="006F1167" w:rsidP="00EF7760">
      <w:pPr>
        <w:pStyle w:val="CCPGSubheading"/>
      </w:pPr>
      <w:r w:rsidRPr="00A31AB6">
        <w:t>Cookies</w:t>
      </w:r>
      <w:r w:rsidR="00034B72">
        <w:t xml:space="preserve"> and Analytics</w:t>
      </w:r>
    </w:p>
    <w:p w14:paraId="3570C7BC" w14:textId="77777777" w:rsidR="000F32DC" w:rsidRPr="00EF7760" w:rsidRDefault="000F32DC" w:rsidP="00B21556">
      <w:pPr>
        <w:pStyle w:val="CCPGSubheading2"/>
      </w:pPr>
      <w:r w:rsidRPr="00EF7760">
        <w:t>What We Use</w:t>
      </w:r>
    </w:p>
    <w:p w14:paraId="404EE928" w14:textId="51A59B7F" w:rsidR="000F32DC" w:rsidRPr="000F32DC" w:rsidRDefault="000F32DC" w:rsidP="00EF7760">
      <w:pPr>
        <w:pStyle w:val="CCPGBodyText"/>
      </w:pPr>
      <w:r w:rsidRPr="000F32DC">
        <w:t>We use cookies, tracking pixels, and similar technologies on our website and in our emails to improve your experience</w:t>
      </w:r>
      <w:r w:rsidR="000C70B1">
        <w:t>,</w:t>
      </w:r>
      <w:r w:rsidRPr="000F32DC">
        <w:t xml:space="preserve"> and our </w:t>
      </w:r>
      <w:r w:rsidR="000C70B1">
        <w:t xml:space="preserve">products and </w:t>
      </w:r>
      <w:r w:rsidRPr="000F32DC">
        <w:t>services.</w:t>
      </w:r>
    </w:p>
    <w:p w14:paraId="2E53744E" w14:textId="77777777" w:rsidR="000F32DC" w:rsidRPr="00EF7760" w:rsidRDefault="000F32DC" w:rsidP="00B21556">
      <w:pPr>
        <w:pStyle w:val="CCPGSubheading2"/>
      </w:pPr>
      <w:r w:rsidRPr="00EF7760">
        <w:t>Cookies</w:t>
      </w:r>
    </w:p>
    <w:p w14:paraId="52A1A6D5" w14:textId="7C381024" w:rsidR="000F32DC" w:rsidRPr="000F32DC" w:rsidRDefault="000F32DC" w:rsidP="00B21556">
      <w:pPr>
        <w:pStyle w:val="CCPGList"/>
      </w:pPr>
      <w:r w:rsidRPr="000F32DC">
        <w:t>Small text files stored on your device</w:t>
      </w:r>
    </w:p>
    <w:p w14:paraId="1E8A12B2" w14:textId="05DE30D3" w:rsidR="000F32DC" w:rsidRPr="000F32DC" w:rsidRDefault="000F32DC" w:rsidP="00B21556">
      <w:pPr>
        <w:pStyle w:val="CCPGList"/>
      </w:pPr>
      <w:r w:rsidRPr="000F32DC">
        <w:t>Help remember your preferences</w:t>
      </w:r>
    </w:p>
    <w:p w14:paraId="31FBFDEC" w14:textId="404A87DB" w:rsidR="000F32DC" w:rsidRPr="000F32DC" w:rsidRDefault="000F32DC" w:rsidP="00B21556">
      <w:pPr>
        <w:pStyle w:val="CCPGList"/>
      </w:pPr>
      <w:r w:rsidRPr="000F32DC">
        <w:t>Enable certain website functions</w:t>
      </w:r>
    </w:p>
    <w:p w14:paraId="2B49169C" w14:textId="7CC572DC" w:rsidR="000F32DC" w:rsidRPr="000F32DC" w:rsidRDefault="000F32DC" w:rsidP="00B21556">
      <w:pPr>
        <w:pStyle w:val="CCPGList"/>
      </w:pPr>
      <w:r w:rsidRPr="000F32DC">
        <w:t>Make your interactions with our website more efficient</w:t>
      </w:r>
    </w:p>
    <w:p w14:paraId="2DF52A47" w14:textId="77777777" w:rsidR="000F32DC" w:rsidRPr="00EF7760" w:rsidRDefault="000F32DC" w:rsidP="00B21556">
      <w:pPr>
        <w:pStyle w:val="CCPGSubheading2"/>
      </w:pPr>
      <w:r w:rsidRPr="00EF7760">
        <w:t>Tracking Pixels</w:t>
      </w:r>
    </w:p>
    <w:p w14:paraId="3163A3D6" w14:textId="143BC00A" w:rsidR="000F32DC" w:rsidRPr="000F32DC" w:rsidRDefault="000F32DC" w:rsidP="00B21556">
      <w:pPr>
        <w:pStyle w:val="CCPGList"/>
      </w:pPr>
      <w:r w:rsidRPr="000F32DC">
        <w:t>Tiny, invisible images in web pages and emails</w:t>
      </w:r>
    </w:p>
    <w:p w14:paraId="56910B81" w14:textId="4975765A" w:rsidR="000F32DC" w:rsidRPr="000F32DC" w:rsidRDefault="000F32DC" w:rsidP="00B21556">
      <w:pPr>
        <w:pStyle w:val="CCPGList"/>
      </w:pPr>
      <w:r w:rsidRPr="000F32DC">
        <w:t>Help us understand how you interact with our content</w:t>
      </w:r>
    </w:p>
    <w:p w14:paraId="157327A3" w14:textId="4EF5F91A" w:rsidR="000F32DC" w:rsidRPr="000F32DC" w:rsidRDefault="000F32DC" w:rsidP="00B21556">
      <w:pPr>
        <w:pStyle w:val="CCPGList"/>
      </w:pPr>
      <w:r w:rsidRPr="000F32DC">
        <w:t>Allow us to measure email engagement</w:t>
      </w:r>
    </w:p>
    <w:p w14:paraId="7DC44E89" w14:textId="4A5A5341" w:rsidR="000F32DC" w:rsidRPr="000F32DC" w:rsidRDefault="000F32DC" w:rsidP="00B21556">
      <w:pPr>
        <w:pStyle w:val="CCPGList"/>
      </w:pPr>
      <w:r w:rsidRPr="000F32DC">
        <w:t>Enable more relevant content delivery</w:t>
      </w:r>
    </w:p>
    <w:p w14:paraId="6F05D20E" w14:textId="6B3F823E" w:rsidR="000F32DC" w:rsidRPr="00EF7760" w:rsidRDefault="000F32DC" w:rsidP="00B21556">
      <w:pPr>
        <w:pStyle w:val="CCPGSubheading2"/>
      </w:pPr>
      <w:r w:rsidRPr="00EF7760">
        <w:t xml:space="preserve">How </w:t>
      </w:r>
      <w:r w:rsidR="00841D32" w:rsidRPr="00EF7760">
        <w:t>we use these technologies</w:t>
      </w:r>
    </w:p>
    <w:p w14:paraId="2A8D2919" w14:textId="77777777" w:rsidR="000F32DC" w:rsidRPr="00EF7760" w:rsidRDefault="000F32DC" w:rsidP="00B21556">
      <w:pPr>
        <w:pStyle w:val="CCPGSubheading3"/>
      </w:pPr>
      <w:r w:rsidRPr="00EF7760">
        <w:t>Essential Functions</w:t>
      </w:r>
    </w:p>
    <w:p w14:paraId="046E5C35" w14:textId="4900A48C" w:rsidR="000F32DC" w:rsidRPr="000F32DC" w:rsidRDefault="000F32DC" w:rsidP="00B21556">
      <w:pPr>
        <w:pStyle w:val="CCPGList"/>
      </w:pPr>
      <w:r w:rsidRPr="000F32DC">
        <w:lastRenderedPageBreak/>
        <w:t>Remember your login status</w:t>
      </w:r>
    </w:p>
    <w:p w14:paraId="18D4129B" w14:textId="21F1930A" w:rsidR="000F32DC" w:rsidRPr="000F32DC" w:rsidRDefault="000F32DC" w:rsidP="00B21556">
      <w:pPr>
        <w:pStyle w:val="CCPGList"/>
      </w:pPr>
      <w:r w:rsidRPr="000F32DC">
        <w:t>Maintain your session security</w:t>
      </w:r>
    </w:p>
    <w:p w14:paraId="1ADA8460" w14:textId="3971C529" w:rsidR="000F32DC" w:rsidRPr="000F32DC" w:rsidRDefault="000F32DC" w:rsidP="00B21556">
      <w:pPr>
        <w:pStyle w:val="CCPGList"/>
      </w:pPr>
      <w:r w:rsidRPr="000F32DC">
        <w:t>Store your preferences</w:t>
      </w:r>
    </w:p>
    <w:p w14:paraId="4C1515F7" w14:textId="5748884E" w:rsidR="000F32DC" w:rsidRPr="000F32DC" w:rsidRDefault="000F32DC" w:rsidP="00B21556">
      <w:pPr>
        <w:pStyle w:val="CCPGList"/>
      </w:pPr>
      <w:r w:rsidRPr="000F32DC">
        <w:t>Enable core website features</w:t>
      </w:r>
    </w:p>
    <w:p w14:paraId="5FF87C52" w14:textId="77777777" w:rsidR="000F32DC" w:rsidRPr="00EF7760" w:rsidRDefault="000F32DC" w:rsidP="00B21556">
      <w:pPr>
        <w:pStyle w:val="CCPGSubheading3"/>
      </w:pPr>
      <w:r w:rsidRPr="00EF7760">
        <w:t>Analytics and Performance</w:t>
      </w:r>
    </w:p>
    <w:p w14:paraId="5AC63C97" w14:textId="22A0E7DC" w:rsidR="000F32DC" w:rsidRPr="000F32DC" w:rsidRDefault="000F32DC" w:rsidP="00B21556">
      <w:pPr>
        <w:pStyle w:val="CCPGList"/>
      </w:pPr>
      <w:r w:rsidRPr="000F32DC">
        <w:t>Understand how our website is used</w:t>
      </w:r>
    </w:p>
    <w:p w14:paraId="020F4ECA" w14:textId="18BB98C9" w:rsidR="000F32DC" w:rsidRPr="000F32DC" w:rsidRDefault="000F32DC" w:rsidP="00B21556">
      <w:pPr>
        <w:pStyle w:val="CCPGList"/>
      </w:pPr>
      <w:r w:rsidRPr="000F32DC">
        <w:t>Measure page views and traffic</w:t>
      </w:r>
    </w:p>
    <w:p w14:paraId="204E5E5F" w14:textId="29FA3DAD" w:rsidR="000F32DC" w:rsidRPr="000F32DC" w:rsidRDefault="000F32DC" w:rsidP="00B21556">
      <w:pPr>
        <w:pStyle w:val="CCPGList"/>
      </w:pPr>
      <w:r w:rsidRPr="000F32DC">
        <w:t>Analyse user navigation patterns</w:t>
      </w:r>
    </w:p>
    <w:p w14:paraId="798724D3" w14:textId="70EA8731" w:rsidR="000F32DC" w:rsidRPr="000F32DC" w:rsidRDefault="000F32DC" w:rsidP="00B21556">
      <w:pPr>
        <w:pStyle w:val="CCPGList"/>
      </w:pPr>
      <w:r w:rsidRPr="000F32DC">
        <w:t>Identify areas for improvement</w:t>
      </w:r>
    </w:p>
    <w:p w14:paraId="509C99FA" w14:textId="1DBE8555" w:rsidR="000F32DC" w:rsidRPr="00EF7760" w:rsidRDefault="000F32DC" w:rsidP="00B21556">
      <w:pPr>
        <w:pStyle w:val="CCPGSubheading3"/>
      </w:pPr>
      <w:r w:rsidRPr="00EF7760">
        <w:t>Personalisation</w:t>
      </w:r>
    </w:p>
    <w:p w14:paraId="22CBF83E" w14:textId="7E19344A" w:rsidR="000F32DC" w:rsidRPr="000F32DC" w:rsidRDefault="000F32DC" w:rsidP="00B21556">
      <w:pPr>
        <w:pStyle w:val="CCPGList"/>
      </w:pPr>
      <w:r w:rsidRPr="000F32DC">
        <w:t>Remember your preferences</w:t>
      </w:r>
    </w:p>
    <w:p w14:paraId="05FF35FF" w14:textId="7059C1DF" w:rsidR="000F32DC" w:rsidRPr="000F32DC" w:rsidRDefault="000F32DC" w:rsidP="00B21556">
      <w:pPr>
        <w:pStyle w:val="CCPGList"/>
      </w:pPr>
      <w:r w:rsidRPr="000F32DC">
        <w:t>Tailor content to your interests</w:t>
      </w:r>
    </w:p>
    <w:p w14:paraId="2AC73874" w14:textId="58A10DF4" w:rsidR="000F32DC" w:rsidRPr="000F32DC" w:rsidRDefault="000F32DC" w:rsidP="00B21556">
      <w:pPr>
        <w:pStyle w:val="CCPGList"/>
      </w:pPr>
      <w:r w:rsidRPr="000F32DC">
        <w:t>Improve your browsing experience</w:t>
      </w:r>
    </w:p>
    <w:p w14:paraId="37CD7230" w14:textId="01765BE3" w:rsidR="000F32DC" w:rsidRPr="000F32DC" w:rsidRDefault="000F32DC" w:rsidP="00B21556">
      <w:pPr>
        <w:pStyle w:val="CCPGList"/>
      </w:pPr>
      <w:r w:rsidRPr="000F32DC">
        <w:t>Provide relevant recommendations</w:t>
      </w:r>
    </w:p>
    <w:p w14:paraId="5FA2702E" w14:textId="56095145" w:rsidR="000F32DC" w:rsidRPr="00EF7760" w:rsidRDefault="000F32DC" w:rsidP="00B21556">
      <w:pPr>
        <w:pStyle w:val="CCPGSubheading2"/>
      </w:pPr>
      <w:r w:rsidRPr="00EF7760">
        <w:t xml:space="preserve">Your </w:t>
      </w:r>
      <w:r w:rsidR="00841D32" w:rsidRPr="00EF7760">
        <w:t>c</w:t>
      </w:r>
      <w:r w:rsidRPr="00EF7760">
        <w:t>ontrol</w:t>
      </w:r>
    </w:p>
    <w:p w14:paraId="753CEC0D" w14:textId="352DD679" w:rsidR="000F32DC" w:rsidRPr="000F32DC" w:rsidRDefault="000F32DC" w:rsidP="00B21556">
      <w:pPr>
        <w:pStyle w:val="CCPGBodyText"/>
      </w:pPr>
      <w:r w:rsidRPr="000F32DC">
        <w:t>You can manage these technologies by:</w:t>
      </w:r>
    </w:p>
    <w:p w14:paraId="3D38B046" w14:textId="54FD0DE8" w:rsidR="000F32DC" w:rsidRPr="000F32DC" w:rsidRDefault="000F32DC" w:rsidP="00B21556">
      <w:pPr>
        <w:pStyle w:val="CCPGList"/>
      </w:pPr>
      <w:r w:rsidRPr="000F32DC">
        <w:t>Adjusting your browser settings to block or delete cookies</w:t>
      </w:r>
    </w:p>
    <w:p w14:paraId="42CF4984" w14:textId="4DF03856" w:rsidR="000F32DC" w:rsidRPr="000F32DC" w:rsidRDefault="000F32DC" w:rsidP="00B21556">
      <w:pPr>
        <w:pStyle w:val="CCPGList"/>
      </w:pPr>
      <w:r w:rsidRPr="000F32DC">
        <w:t>Using privacy-focused browser extensions</w:t>
      </w:r>
    </w:p>
    <w:p w14:paraId="25442FDC" w14:textId="18DBB342" w:rsidR="000F32DC" w:rsidRPr="000F32DC" w:rsidRDefault="000F32DC" w:rsidP="00B21556">
      <w:pPr>
        <w:pStyle w:val="CCPGList"/>
      </w:pPr>
      <w:r w:rsidRPr="000F32DC">
        <w:t>Configuring your email client to block images</w:t>
      </w:r>
    </w:p>
    <w:p w14:paraId="43ECDBC5" w14:textId="15FB44EC" w:rsidR="000F32DC" w:rsidRPr="000F32DC" w:rsidRDefault="000F32DC" w:rsidP="00B21556">
      <w:pPr>
        <w:pStyle w:val="CCPGList"/>
      </w:pPr>
      <w:r w:rsidRPr="000F32DC">
        <w:t>Using our cookie preference settings</w:t>
      </w:r>
    </w:p>
    <w:p w14:paraId="25FB8B24" w14:textId="70B7EE07" w:rsidR="000F32DC" w:rsidRDefault="000F32DC" w:rsidP="00B21556">
      <w:pPr>
        <w:pStyle w:val="CCPGBodyText"/>
      </w:pPr>
      <w:r w:rsidRPr="000F32DC">
        <w:t>Note: Blocking all cookies may affect website functionality and your user experience.</w:t>
      </w:r>
    </w:p>
    <w:p w14:paraId="6BDF1867" w14:textId="191A0E2A" w:rsidR="00C233D6" w:rsidRPr="00DE6309" w:rsidRDefault="00C233D6" w:rsidP="00B21556">
      <w:pPr>
        <w:pStyle w:val="CCPGSubheading2"/>
      </w:pPr>
      <w:r w:rsidRPr="00DE6309">
        <w:t>Google Analytics</w:t>
      </w:r>
    </w:p>
    <w:p w14:paraId="2A264461" w14:textId="5F84E8A7" w:rsidR="00C233D6" w:rsidRPr="00C233D6" w:rsidRDefault="00C233D6" w:rsidP="00B21556">
      <w:pPr>
        <w:pStyle w:val="CCPGBodyText"/>
      </w:pPr>
      <w:r w:rsidRPr="00C233D6">
        <w:t>We use Google Analytics to understand how people use our website. This involves cookies that collect information about your browsing activity. You can opt out of Google's advertising features through your Google account settings, browser add-ons, or your device's privacy settings. Google provides various tools and options to control how your data is used for advertising purposes. You can learn more about how Google uses your data and your available options on Google's privacy pages.</w:t>
      </w:r>
    </w:p>
    <w:p w14:paraId="15E518FD" w14:textId="3B3DBC7A" w:rsidR="00C233D6" w:rsidRPr="00DE6309" w:rsidRDefault="00C233D6" w:rsidP="00B21556">
      <w:pPr>
        <w:pStyle w:val="CCPGSubheading2"/>
      </w:pPr>
      <w:r w:rsidRPr="00DE6309">
        <w:t>Meta advertising tools</w:t>
      </w:r>
    </w:p>
    <w:p w14:paraId="51F723BA" w14:textId="753E6CC3" w:rsidR="00C233D6" w:rsidRPr="00C233D6" w:rsidRDefault="00C233D6" w:rsidP="00B21556">
      <w:pPr>
        <w:pStyle w:val="CCPGBodyText"/>
      </w:pPr>
      <w:r w:rsidRPr="00C233D6">
        <w:t>We use Meta's advertising tools (such as Meta Pixel) to understand how our ads perform and to show you more relevant advertisements on Meta platforms like Facebook and Instagram when you visit our website or app. You can manage whether we connect information from our website with your Meta account for advertising purposes by adjusting your settings within your Meta account preferences.</w:t>
      </w:r>
    </w:p>
    <w:p w14:paraId="01F40698" w14:textId="77777777" w:rsidR="00DE6309" w:rsidRPr="00DE6309" w:rsidRDefault="00DE6309" w:rsidP="00B21556">
      <w:pPr>
        <w:pStyle w:val="CCPGSubheading"/>
      </w:pPr>
      <w:r w:rsidRPr="00DE6309">
        <w:t>Artificial Intelligence (AI) Technologies</w:t>
      </w:r>
    </w:p>
    <w:p w14:paraId="09AD95AB" w14:textId="7DC1D086" w:rsidR="00DE6309" w:rsidRPr="00DE6309" w:rsidRDefault="00DE6309" w:rsidP="00B21556">
      <w:pPr>
        <w:pStyle w:val="CCPGSubheading2"/>
      </w:pPr>
      <w:r w:rsidRPr="00DE6309">
        <w:t>Overview</w:t>
      </w:r>
    </w:p>
    <w:p w14:paraId="11AA7166" w14:textId="0F699261" w:rsidR="00DE6309" w:rsidRPr="00DE6309" w:rsidRDefault="00DE6309" w:rsidP="00B21556">
      <w:pPr>
        <w:pStyle w:val="CCPGBodyText"/>
      </w:pPr>
      <w:r w:rsidRPr="00DE6309">
        <w:t>We use artificial intelligence and machine learning technologies in our business operations and services, including AI tools provided by third parties. We only use these technologies when legally permitted and necessary for our business.</w:t>
      </w:r>
    </w:p>
    <w:p w14:paraId="52CD1FDC" w14:textId="602143B7" w:rsidR="00DE6309" w:rsidRPr="00DE6309" w:rsidRDefault="00DE6309" w:rsidP="00B21556">
      <w:pPr>
        <w:pStyle w:val="CCPGSubheading2"/>
      </w:pPr>
      <w:r w:rsidRPr="00DE6309">
        <w:t>How we use AI</w:t>
      </w:r>
    </w:p>
    <w:p w14:paraId="224C118B" w14:textId="77777777" w:rsidR="00DE6309" w:rsidRPr="00DE6309" w:rsidRDefault="00DE6309" w:rsidP="00B21556">
      <w:pPr>
        <w:pStyle w:val="CCPGBodyText"/>
      </w:pPr>
      <w:r w:rsidRPr="00DE6309">
        <w:t>We may use AI technologies to:</w:t>
      </w:r>
    </w:p>
    <w:p w14:paraId="24C982B1" w14:textId="01C91E58" w:rsidR="00DE6309" w:rsidRPr="000C70B1" w:rsidRDefault="00DE6309" w:rsidP="00B21556">
      <w:pPr>
        <w:pStyle w:val="CCPGList"/>
      </w:pPr>
      <w:r w:rsidRPr="000C70B1">
        <w:t>Improve and optimise our services and operations</w:t>
      </w:r>
    </w:p>
    <w:p w14:paraId="61A78A07" w14:textId="118A91F8" w:rsidR="00DE6309" w:rsidRPr="000C70B1" w:rsidRDefault="00DE6309" w:rsidP="00B21556">
      <w:pPr>
        <w:pStyle w:val="CCPGList"/>
      </w:pPr>
      <w:r w:rsidRPr="000C70B1">
        <w:t>Automate routine tasks and communications</w:t>
      </w:r>
    </w:p>
    <w:p w14:paraId="7367248D" w14:textId="2442FC16" w:rsidR="00DE6309" w:rsidRPr="000C70B1" w:rsidRDefault="00DE6309" w:rsidP="00B21556">
      <w:pPr>
        <w:pStyle w:val="CCPGList"/>
      </w:pPr>
      <w:r w:rsidRPr="000C70B1">
        <w:lastRenderedPageBreak/>
        <w:t>Personalise your experience with our services</w:t>
      </w:r>
    </w:p>
    <w:p w14:paraId="56F238A5" w14:textId="411024E5" w:rsidR="00DE6309" w:rsidRPr="000C70B1" w:rsidRDefault="00DE6309" w:rsidP="00B21556">
      <w:pPr>
        <w:pStyle w:val="CCPGList"/>
      </w:pPr>
      <w:r w:rsidRPr="000C70B1">
        <w:t>Support quality assurance processes</w:t>
      </w:r>
    </w:p>
    <w:p w14:paraId="6E98C1C0" w14:textId="570C9080" w:rsidR="00DE6309" w:rsidRPr="000C70B1" w:rsidRDefault="00DE6309" w:rsidP="00B21556">
      <w:pPr>
        <w:pStyle w:val="CCPGList"/>
      </w:pPr>
      <w:r w:rsidRPr="000C70B1">
        <w:t>Assist with customer support and queries</w:t>
      </w:r>
    </w:p>
    <w:p w14:paraId="754DE772" w14:textId="460E6349" w:rsidR="00DE6309" w:rsidRPr="00DE6309" w:rsidRDefault="00DE6309" w:rsidP="00B21556">
      <w:pPr>
        <w:pStyle w:val="CCPGSubheading2"/>
      </w:pPr>
      <w:r w:rsidRPr="00DE6309">
        <w:t>Data protection and security</w:t>
      </w:r>
    </w:p>
    <w:p w14:paraId="611993D6" w14:textId="6D80B589" w:rsidR="00DE6309" w:rsidRPr="00DE6309" w:rsidRDefault="00DE6309" w:rsidP="00B21556">
      <w:pPr>
        <w:pStyle w:val="CCPGBodyText"/>
      </w:pPr>
      <w:r w:rsidRPr="00DE6309">
        <w:t>When we work with third-party AI providers, we ensure they handle your personal information in accordance with privacy laws through contractual requirements and appropriate safeguards.</w:t>
      </w:r>
    </w:p>
    <w:p w14:paraId="2D49604B" w14:textId="7DC13F61" w:rsidR="00DE6309" w:rsidRPr="00DE6309" w:rsidRDefault="00DE6309" w:rsidP="00B21556">
      <w:pPr>
        <w:pStyle w:val="CCPGSubheading2"/>
      </w:pPr>
      <w:r w:rsidRPr="00DE6309">
        <w:t>Your rights and our commitments</w:t>
      </w:r>
    </w:p>
    <w:p w14:paraId="60DF16DA" w14:textId="79A95AC1" w:rsidR="00DE6309" w:rsidRPr="00DE6309" w:rsidRDefault="00DE6309" w:rsidP="00B21556">
      <w:pPr>
        <w:pStyle w:val="CCPGBodyText"/>
      </w:pPr>
      <w:r w:rsidRPr="00DE6309">
        <w:t>Any information generated or inferred about you by AI technologies is treated as personal information, and you maintain all the rights outlined in this privacy policy. When using AI with your personal information, we commit to:</w:t>
      </w:r>
    </w:p>
    <w:p w14:paraId="697C959D" w14:textId="710B9B51" w:rsidR="00DE6309" w:rsidRPr="00DE6309" w:rsidRDefault="00DE6309" w:rsidP="00B21556">
      <w:pPr>
        <w:pStyle w:val="CCPGSubheading3"/>
      </w:pPr>
      <w:r w:rsidRPr="00DE6309">
        <w:t>Transparency and control</w:t>
      </w:r>
    </w:p>
    <w:p w14:paraId="6B84A1DE" w14:textId="027D0A48" w:rsidR="00DE6309" w:rsidRPr="00E86B8F" w:rsidRDefault="00DE6309" w:rsidP="00B21556">
      <w:pPr>
        <w:pStyle w:val="CCPGList"/>
      </w:pPr>
      <w:r w:rsidRPr="00DE6309">
        <w:t xml:space="preserve">We'll inform you when AI is used to make decisions </w:t>
      </w:r>
      <w:r w:rsidRPr="00E86B8F">
        <w:t>that may significantly affect you</w:t>
      </w:r>
    </w:p>
    <w:p w14:paraId="5A42A8D3" w14:textId="2990DE1D" w:rsidR="00DE6309" w:rsidRPr="00E86B8F" w:rsidRDefault="00DE6309" w:rsidP="00B21556">
      <w:pPr>
        <w:pStyle w:val="CCPGList"/>
      </w:pPr>
      <w:r w:rsidRPr="00E86B8F">
        <w:t>We maintain human oversight and review of significant AI-generated decisions</w:t>
      </w:r>
    </w:p>
    <w:p w14:paraId="4A538523" w14:textId="34E69E02" w:rsidR="00DE6309" w:rsidRPr="00E86B8F" w:rsidRDefault="00DE6309" w:rsidP="00B21556">
      <w:pPr>
        <w:pStyle w:val="CCPGList"/>
      </w:pPr>
      <w:r w:rsidRPr="00E86B8F">
        <w:t>Our staff are trained to understand AI limitations and verify outputs before relying on them</w:t>
      </w:r>
    </w:p>
    <w:p w14:paraId="60511B06" w14:textId="0D572A1B" w:rsidR="00DE6309" w:rsidRPr="00E86B8F" w:rsidRDefault="00DE6309" w:rsidP="00B21556">
      <w:pPr>
        <w:pStyle w:val="CCPGList"/>
      </w:pPr>
      <w:r w:rsidRPr="00E86B8F">
        <w:t>We implement processes to verify the accuracy of AI-generated outputs</w:t>
      </w:r>
    </w:p>
    <w:p w14:paraId="22869AA3" w14:textId="65879B44" w:rsidR="00DE6309" w:rsidRPr="00DE6309" w:rsidRDefault="00DE6309" w:rsidP="00B21556">
      <w:pPr>
        <w:pStyle w:val="CCPGSubheading3"/>
      </w:pPr>
      <w:r w:rsidRPr="00DE6309">
        <w:t>Security</w:t>
      </w:r>
    </w:p>
    <w:p w14:paraId="20E71BE9" w14:textId="161E7D83" w:rsidR="00DE6309" w:rsidRPr="00E86B8F" w:rsidRDefault="00DE6309" w:rsidP="00B21556">
      <w:pPr>
        <w:pStyle w:val="CCPGList"/>
      </w:pPr>
      <w:r w:rsidRPr="00DE6309">
        <w:rPr>
          <w:bCs/>
          <w:color w:val="000000"/>
        </w:rPr>
        <w:t xml:space="preserve">We use appropriate technical and organisational </w:t>
      </w:r>
      <w:r w:rsidRPr="00E86B8F">
        <w:t>measures to maintain the security and integrity of your personal information</w:t>
      </w:r>
    </w:p>
    <w:p w14:paraId="26F2C766" w14:textId="690C5CA9" w:rsidR="00DE6309" w:rsidRPr="00E86B8F" w:rsidRDefault="00DE6309" w:rsidP="00B21556">
      <w:pPr>
        <w:pStyle w:val="CCPGList"/>
      </w:pPr>
      <w:r w:rsidRPr="00E86B8F">
        <w:t>We regularly test and monitor AI outputs for accuracy and reliability</w:t>
      </w:r>
    </w:p>
    <w:p w14:paraId="4AD869FF" w14:textId="235F604D" w:rsidR="00DE6309" w:rsidRPr="00DE6309" w:rsidRDefault="00DE6309" w:rsidP="00B21556">
      <w:pPr>
        <w:pStyle w:val="CCPGSubheading3"/>
      </w:pPr>
      <w:r w:rsidRPr="00DE6309">
        <w:t>Risk mitigation</w:t>
      </w:r>
    </w:p>
    <w:p w14:paraId="6B674296" w14:textId="63C9275E" w:rsidR="00DE6309" w:rsidRPr="00E86B8F" w:rsidRDefault="00DE6309" w:rsidP="00B21556">
      <w:pPr>
        <w:pStyle w:val="CCPGList"/>
      </w:pPr>
      <w:r w:rsidRPr="00E86B8F">
        <w:t>We regularly assess and document risks associated with using AI to process personal information</w:t>
      </w:r>
    </w:p>
    <w:p w14:paraId="7372645B" w14:textId="6BE49764" w:rsidR="00DE6309" w:rsidRPr="00E86B8F" w:rsidRDefault="00DE6309" w:rsidP="00B21556">
      <w:pPr>
        <w:pStyle w:val="CCPGList"/>
      </w:pPr>
      <w:r w:rsidRPr="00E86B8F">
        <w:t>We implement appropriate measures to address these risks</w:t>
      </w:r>
    </w:p>
    <w:p w14:paraId="6C969519" w14:textId="3E89AF80" w:rsidR="00DE6309" w:rsidRPr="00E86B8F" w:rsidRDefault="00DE6309" w:rsidP="00B21556">
      <w:pPr>
        <w:pStyle w:val="CCPGList"/>
      </w:pPr>
      <w:r w:rsidRPr="00E86B8F">
        <w:t>We continuously monitor AI performance and regularly review their impact</w:t>
      </w:r>
    </w:p>
    <w:p w14:paraId="36FBBAB4" w14:textId="77777777" w:rsidR="006F1167" w:rsidRPr="00A31AB6" w:rsidRDefault="006F1167" w:rsidP="00B21556">
      <w:pPr>
        <w:pStyle w:val="CCPGSubheading"/>
      </w:pPr>
      <w:r w:rsidRPr="00A31AB6">
        <w:t>Amendments</w:t>
      </w:r>
    </w:p>
    <w:p w14:paraId="227C3C6C" w14:textId="6EE8F82C" w:rsidR="006A139C" w:rsidRPr="00A31AB6" w:rsidRDefault="00841D32" w:rsidP="00B21556">
      <w:pPr>
        <w:pStyle w:val="CCPGBodyText"/>
      </w:pPr>
      <w:r w:rsidRPr="00841D32">
        <w:t xml:space="preserve">We may update this policy at any time by posting the revised version on our website. We recommend that you review our website </w:t>
      </w:r>
      <w:r>
        <w:t>regularly</w:t>
      </w:r>
      <w:r w:rsidRPr="00841D32">
        <w:t xml:space="preserve"> to stay current with any policy changes.</w:t>
      </w:r>
    </w:p>
    <w:p w14:paraId="1D4F952D" w14:textId="276CA028" w:rsidR="006F1167" w:rsidRDefault="006F1167" w:rsidP="00B21556">
      <w:pPr>
        <w:pStyle w:val="CCPGBodyText"/>
      </w:pPr>
      <w:r w:rsidRPr="00A31AB6">
        <w:t xml:space="preserve">© </w:t>
      </w:r>
      <w:hyperlink r:id="rId8" w:history="1">
        <w:r w:rsidRPr="00A31AB6">
          <w:rPr>
            <w:rStyle w:val="Hyperlink"/>
          </w:rPr>
          <w:t>LegalVision ILP Pty Ltd</w:t>
        </w:r>
      </w:hyperlink>
      <w:r w:rsidRPr="00A31AB6">
        <w:t xml:space="preserve"> </w:t>
      </w:r>
    </w:p>
    <w:p w14:paraId="23D02F51" w14:textId="77777777" w:rsidR="00F31488" w:rsidRPr="002A7280" w:rsidRDefault="00F31488" w:rsidP="00AA01C1">
      <w:pPr>
        <w:pStyle w:val="BodyText"/>
        <w:widowControl w:val="0"/>
        <w:spacing w:before="0" w:line="240" w:lineRule="auto"/>
        <w:rPr>
          <w:rFonts w:cstheme="minorHAnsi"/>
          <w:sz w:val="18"/>
          <w:szCs w:val="18"/>
        </w:rPr>
      </w:pPr>
    </w:p>
    <w:sectPr w:rsidR="00F31488" w:rsidRPr="002A7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Times">
    <w:panose1 w:val="02020603050405020304"/>
    <w:charset w:val="00"/>
    <w:family w:val="roman"/>
    <w:pitch w:val="variable"/>
    <w:sig w:usb0="E0002EFF" w:usb1="C000785B" w:usb2="00000009" w:usb3="00000000" w:csb0="000001FF" w:csb1="00000000"/>
  </w:font>
  <w:font w:name="GillSans">
    <w:altName w:val="Arial"/>
    <w:charset w:val="00"/>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2C1A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6CA7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706E1C"/>
    <w:lvl w:ilvl="0">
      <w:start w:val="1"/>
      <w:numFmt w:val="decimal"/>
      <w:pStyle w:val="ListNumber3"/>
      <w:lvlText w:val="%1"/>
      <w:lvlJc w:val="left"/>
      <w:pPr>
        <w:tabs>
          <w:tab w:val="num" w:pos="360"/>
        </w:tabs>
        <w:ind w:left="360" w:hanging="360"/>
      </w:pPr>
      <w:rPr>
        <w:rFonts w:hint="default"/>
      </w:rPr>
    </w:lvl>
  </w:abstractNum>
  <w:abstractNum w:abstractNumId="3" w15:restartNumberingAfterBreak="0">
    <w:nsid w:val="FFFFFF7F"/>
    <w:multiLevelType w:val="singleLevel"/>
    <w:tmpl w:val="60086F0E"/>
    <w:lvl w:ilvl="0">
      <w:start w:val="1"/>
      <w:numFmt w:val="decimal"/>
      <w:pStyle w:val="ListNumber2"/>
      <w:lvlText w:val="%1"/>
      <w:lvlJc w:val="left"/>
      <w:pPr>
        <w:tabs>
          <w:tab w:val="num" w:pos="360"/>
        </w:tabs>
        <w:ind w:left="360" w:hanging="360"/>
      </w:pPr>
      <w:rPr>
        <w:rFonts w:hint="default"/>
      </w:rPr>
    </w:lvl>
  </w:abstractNum>
  <w:abstractNum w:abstractNumId="4" w15:restartNumberingAfterBreak="0">
    <w:nsid w:val="00F849E2"/>
    <w:multiLevelType w:val="hybridMultilevel"/>
    <w:tmpl w:val="306E6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9C6DBF"/>
    <w:multiLevelType w:val="hybridMultilevel"/>
    <w:tmpl w:val="F77A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C167E9"/>
    <w:multiLevelType w:val="hybridMultilevel"/>
    <w:tmpl w:val="4F1A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820A51"/>
    <w:multiLevelType w:val="hybridMultilevel"/>
    <w:tmpl w:val="DAB62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C17CD1"/>
    <w:multiLevelType w:val="hybridMultilevel"/>
    <w:tmpl w:val="72C6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4B44D4"/>
    <w:multiLevelType w:val="hybridMultilevel"/>
    <w:tmpl w:val="6058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114237"/>
    <w:multiLevelType w:val="hybridMultilevel"/>
    <w:tmpl w:val="253847CC"/>
    <w:lvl w:ilvl="0" w:tplc="5BDA10E0">
      <w:start w:val="1"/>
      <w:numFmt w:val="upperLetter"/>
      <w:pStyle w:val="DeedAttachment"/>
      <w:lvlText w:val="Attachment %1 "/>
      <w:lvlJc w:val="left"/>
      <w:pPr>
        <w:tabs>
          <w:tab w:val="num" w:pos="284"/>
        </w:tabs>
        <w:ind w:left="2268" w:hanging="1908"/>
      </w:pPr>
      <w:rPr>
        <w:rFonts w:hint="default"/>
      </w:rPr>
    </w:lvl>
    <w:lvl w:ilvl="1" w:tplc="AEC2ECF0" w:tentative="1">
      <w:start w:val="1"/>
      <w:numFmt w:val="lowerLetter"/>
      <w:lvlText w:val="%2."/>
      <w:lvlJc w:val="left"/>
      <w:pPr>
        <w:tabs>
          <w:tab w:val="num" w:pos="1440"/>
        </w:tabs>
        <w:ind w:left="1440" w:hanging="360"/>
      </w:pPr>
    </w:lvl>
    <w:lvl w:ilvl="2" w:tplc="39027D9C" w:tentative="1">
      <w:start w:val="1"/>
      <w:numFmt w:val="lowerRoman"/>
      <w:lvlText w:val="%3."/>
      <w:lvlJc w:val="right"/>
      <w:pPr>
        <w:tabs>
          <w:tab w:val="num" w:pos="2160"/>
        </w:tabs>
        <w:ind w:left="2160" w:hanging="180"/>
      </w:pPr>
    </w:lvl>
    <w:lvl w:ilvl="3" w:tplc="551C9DE2" w:tentative="1">
      <w:start w:val="1"/>
      <w:numFmt w:val="decimal"/>
      <w:lvlText w:val="%4."/>
      <w:lvlJc w:val="left"/>
      <w:pPr>
        <w:tabs>
          <w:tab w:val="num" w:pos="2880"/>
        </w:tabs>
        <w:ind w:left="2880" w:hanging="360"/>
      </w:pPr>
    </w:lvl>
    <w:lvl w:ilvl="4" w:tplc="7FFC4B8E" w:tentative="1">
      <w:start w:val="1"/>
      <w:numFmt w:val="lowerLetter"/>
      <w:lvlText w:val="%5."/>
      <w:lvlJc w:val="left"/>
      <w:pPr>
        <w:tabs>
          <w:tab w:val="num" w:pos="3600"/>
        </w:tabs>
        <w:ind w:left="3600" w:hanging="360"/>
      </w:pPr>
    </w:lvl>
    <w:lvl w:ilvl="5" w:tplc="DF0A290E" w:tentative="1">
      <w:start w:val="1"/>
      <w:numFmt w:val="lowerRoman"/>
      <w:lvlText w:val="%6."/>
      <w:lvlJc w:val="right"/>
      <w:pPr>
        <w:tabs>
          <w:tab w:val="num" w:pos="4320"/>
        </w:tabs>
        <w:ind w:left="4320" w:hanging="180"/>
      </w:pPr>
    </w:lvl>
    <w:lvl w:ilvl="6" w:tplc="81A418B0" w:tentative="1">
      <w:start w:val="1"/>
      <w:numFmt w:val="decimal"/>
      <w:lvlText w:val="%7."/>
      <w:lvlJc w:val="left"/>
      <w:pPr>
        <w:tabs>
          <w:tab w:val="num" w:pos="5040"/>
        </w:tabs>
        <w:ind w:left="5040" w:hanging="360"/>
      </w:pPr>
    </w:lvl>
    <w:lvl w:ilvl="7" w:tplc="63901246" w:tentative="1">
      <w:start w:val="1"/>
      <w:numFmt w:val="lowerLetter"/>
      <w:lvlText w:val="%8."/>
      <w:lvlJc w:val="left"/>
      <w:pPr>
        <w:tabs>
          <w:tab w:val="num" w:pos="5760"/>
        </w:tabs>
        <w:ind w:left="5760" w:hanging="360"/>
      </w:pPr>
    </w:lvl>
    <w:lvl w:ilvl="8" w:tplc="4B182B10" w:tentative="1">
      <w:start w:val="1"/>
      <w:numFmt w:val="lowerRoman"/>
      <w:lvlText w:val="%9."/>
      <w:lvlJc w:val="right"/>
      <w:pPr>
        <w:tabs>
          <w:tab w:val="num" w:pos="6480"/>
        </w:tabs>
        <w:ind w:left="6480" w:hanging="180"/>
      </w:pPr>
    </w:lvl>
  </w:abstractNum>
  <w:abstractNum w:abstractNumId="11" w15:restartNumberingAfterBreak="0">
    <w:nsid w:val="0C176EBA"/>
    <w:multiLevelType w:val="hybridMultilevel"/>
    <w:tmpl w:val="4234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145D7B"/>
    <w:multiLevelType w:val="hybridMultilevel"/>
    <w:tmpl w:val="EC64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A61551"/>
    <w:multiLevelType w:val="hybridMultilevel"/>
    <w:tmpl w:val="DEF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0960DD"/>
    <w:multiLevelType w:val="hybridMultilevel"/>
    <w:tmpl w:val="8D30E20A"/>
    <w:lvl w:ilvl="0" w:tplc="91432714">
      <w:start w:val="1"/>
      <w:numFmt w:val="decimal"/>
      <w:lvlText w:val="%1."/>
      <w:lvlJc w:val="left"/>
      <w:pPr>
        <w:ind w:left="720" w:hanging="360"/>
      </w:pPr>
    </w:lvl>
    <w:lvl w:ilvl="1" w:tplc="91432714" w:tentative="1">
      <w:start w:val="1"/>
      <w:numFmt w:val="lowerLetter"/>
      <w:lvlText w:val="%2."/>
      <w:lvlJc w:val="left"/>
      <w:pPr>
        <w:ind w:left="1440" w:hanging="360"/>
      </w:pPr>
    </w:lvl>
    <w:lvl w:ilvl="2" w:tplc="91432714" w:tentative="1">
      <w:start w:val="1"/>
      <w:numFmt w:val="lowerRoman"/>
      <w:lvlText w:val="%3."/>
      <w:lvlJc w:val="right"/>
      <w:pPr>
        <w:ind w:left="2160" w:hanging="180"/>
      </w:pPr>
    </w:lvl>
    <w:lvl w:ilvl="3" w:tplc="91432714" w:tentative="1">
      <w:start w:val="1"/>
      <w:numFmt w:val="decimal"/>
      <w:lvlText w:val="%4."/>
      <w:lvlJc w:val="left"/>
      <w:pPr>
        <w:ind w:left="2880" w:hanging="360"/>
      </w:pPr>
    </w:lvl>
    <w:lvl w:ilvl="4" w:tplc="91432714" w:tentative="1">
      <w:start w:val="1"/>
      <w:numFmt w:val="lowerLetter"/>
      <w:lvlText w:val="%5."/>
      <w:lvlJc w:val="left"/>
      <w:pPr>
        <w:ind w:left="3600" w:hanging="360"/>
      </w:pPr>
    </w:lvl>
    <w:lvl w:ilvl="5" w:tplc="91432714" w:tentative="1">
      <w:start w:val="1"/>
      <w:numFmt w:val="lowerRoman"/>
      <w:lvlText w:val="%6."/>
      <w:lvlJc w:val="right"/>
      <w:pPr>
        <w:ind w:left="4320" w:hanging="180"/>
      </w:pPr>
    </w:lvl>
    <w:lvl w:ilvl="6" w:tplc="91432714" w:tentative="1">
      <w:start w:val="1"/>
      <w:numFmt w:val="decimal"/>
      <w:lvlText w:val="%7."/>
      <w:lvlJc w:val="left"/>
      <w:pPr>
        <w:ind w:left="5040" w:hanging="360"/>
      </w:pPr>
    </w:lvl>
    <w:lvl w:ilvl="7" w:tplc="91432714" w:tentative="1">
      <w:start w:val="1"/>
      <w:numFmt w:val="lowerLetter"/>
      <w:lvlText w:val="%8."/>
      <w:lvlJc w:val="left"/>
      <w:pPr>
        <w:ind w:left="5760" w:hanging="360"/>
      </w:pPr>
    </w:lvl>
    <w:lvl w:ilvl="8" w:tplc="91432714" w:tentative="1">
      <w:start w:val="1"/>
      <w:numFmt w:val="lowerRoman"/>
      <w:lvlText w:val="%9."/>
      <w:lvlJc w:val="right"/>
      <w:pPr>
        <w:ind w:left="6480" w:hanging="180"/>
      </w:pPr>
    </w:lvl>
  </w:abstractNum>
  <w:abstractNum w:abstractNumId="15" w15:restartNumberingAfterBreak="0">
    <w:nsid w:val="102209DF"/>
    <w:multiLevelType w:val="multilevel"/>
    <w:tmpl w:val="8E724BA4"/>
    <w:lvl w:ilvl="0">
      <w:start w:val="1"/>
      <w:numFmt w:val="decimal"/>
      <w:pStyle w:val="PrecInstructionNumber"/>
      <w:lvlText w:val="%1"/>
      <w:lvlJc w:val="left"/>
      <w:pPr>
        <w:tabs>
          <w:tab w:val="num" w:pos="284"/>
        </w:tabs>
        <w:ind w:left="284" w:hanging="284"/>
      </w:pPr>
      <w:rPr>
        <w:rFonts w:hint="default"/>
        <w:sz w:val="16"/>
      </w:rPr>
    </w:lvl>
    <w:lvl w:ilvl="1">
      <w:start w:val="1"/>
      <w:numFmt w:val="lowerLetter"/>
      <w:lvlText w:val="(%2)"/>
      <w:lvlJc w:val="left"/>
      <w:pPr>
        <w:tabs>
          <w:tab w:val="num" w:pos="568"/>
        </w:tabs>
        <w:ind w:left="568" w:hanging="284"/>
      </w:pPr>
      <w:rPr>
        <w:rFonts w:hint="default"/>
        <w:sz w:val="16"/>
      </w:rPr>
    </w:lvl>
    <w:lvl w:ilvl="2">
      <w:start w:val="1"/>
      <w:numFmt w:val="none"/>
      <w:lvlText w:val="%3"/>
      <w:lvlJc w:val="left"/>
      <w:pPr>
        <w:tabs>
          <w:tab w:val="num" w:pos="852"/>
        </w:tabs>
        <w:ind w:left="852" w:hanging="284"/>
      </w:pPr>
      <w:rPr>
        <w:rFonts w:hint="default"/>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7"/>
      <w:lvlJc w:val="left"/>
      <w:pPr>
        <w:tabs>
          <w:tab w:val="num" w:pos="1988"/>
        </w:tabs>
        <w:ind w:left="1988" w:hanging="284"/>
      </w:pPr>
      <w:rPr>
        <w:rFonts w:hint="default"/>
      </w:rPr>
    </w:lvl>
    <w:lvl w:ilvl="7">
      <w:start w:val="1"/>
      <w:numFmt w:val="none"/>
      <w:lvlText w:val="%8"/>
      <w:lvlJc w:val="left"/>
      <w:pPr>
        <w:tabs>
          <w:tab w:val="num" w:pos="2272"/>
        </w:tabs>
        <w:ind w:left="2272" w:hanging="284"/>
      </w:pPr>
      <w:rPr>
        <w:rFonts w:hint="default"/>
      </w:rPr>
    </w:lvl>
    <w:lvl w:ilvl="8">
      <w:start w:val="1"/>
      <w:numFmt w:val="none"/>
      <w:lvlText w:val="%9"/>
      <w:lvlJc w:val="left"/>
      <w:pPr>
        <w:tabs>
          <w:tab w:val="num" w:pos="2556"/>
        </w:tabs>
        <w:ind w:left="2556" w:hanging="284"/>
      </w:pPr>
      <w:rPr>
        <w:rFonts w:hint="default"/>
      </w:rPr>
    </w:lvl>
  </w:abstractNum>
  <w:abstractNum w:abstractNumId="16" w15:restartNumberingAfterBreak="0">
    <w:nsid w:val="10ED7491"/>
    <w:multiLevelType w:val="hybridMultilevel"/>
    <w:tmpl w:val="4B18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534B01"/>
    <w:multiLevelType w:val="hybridMultilevel"/>
    <w:tmpl w:val="68667C48"/>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325669"/>
    <w:multiLevelType w:val="multilevel"/>
    <w:tmpl w:val="0A7A313A"/>
    <w:lvl w:ilvl="0">
      <w:start w:val="1"/>
      <w:numFmt w:val="decimal"/>
      <w:pStyle w:val="Heading1"/>
      <w:lvlText w:val="%1"/>
      <w:lvlJc w:val="left"/>
      <w:pPr>
        <w:tabs>
          <w:tab w:val="num" w:pos="567"/>
        </w:tabs>
        <w:ind w:left="567" w:hanging="567"/>
      </w:pPr>
      <w:rPr>
        <w:rFonts w:hint="default"/>
        <w:color w:val="ED7D31"/>
      </w:rPr>
    </w:lvl>
    <w:lvl w:ilvl="1">
      <w:start w:val="1"/>
      <w:numFmt w:val="decimal"/>
      <w:pStyle w:val="Heading2"/>
      <w:lvlText w:val="%1.%2"/>
      <w:lvlJc w:val="left"/>
      <w:pPr>
        <w:tabs>
          <w:tab w:val="num" w:pos="567"/>
        </w:tabs>
        <w:ind w:left="567" w:hanging="567"/>
      </w:pPr>
      <w:rPr>
        <w:rFonts w:ascii="Calibri" w:hAnsi="Calibri" w:hint="default"/>
        <w:sz w:val="22"/>
      </w:rPr>
    </w:lvl>
    <w:lvl w:ilvl="2">
      <w:start w:val="1"/>
      <w:numFmt w:val="lowerLetter"/>
      <w:pStyle w:val="Heading3"/>
      <w:lvlText w:val="(%3)"/>
      <w:lvlJc w:val="left"/>
      <w:pPr>
        <w:tabs>
          <w:tab w:val="num" w:pos="567"/>
        </w:tabs>
        <w:ind w:left="567" w:hanging="567"/>
      </w:pPr>
      <w:rPr>
        <w:rFonts w:ascii="Calibri" w:hAnsi="Calibri" w:hint="default"/>
        <w:sz w:val="22"/>
      </w:rPr>
    </w:lvl>
    <w:lvl w:ilvl="3">
      <w:start w:val="1"/>
      <w:numFmt w:val="decimal"/>
      <w:pStyle w:val="Heading4"/>
      <w:lvlText w:val="(%4)"/>
      <w:lvlJc w:val="left"/>
      <w:pPr>
        <w:tabs>
          <w:tab w:val="num" w:pos="1134"/>
        </w:tabs>
        <w:ind w:left="1134" w:hanging="567"/>
      </w:pPr>
      <w:rPr>
        <w:rFonts w:ascii="Calibri" w:hAnsi="Calibri" w:hint="default"/>
        <w:sz w:val="22"/>
      </w:rPr>
    </w:lvl>
    <w:lvl w:ilvl="4">
      <w:start w:val="1"/>
      <w:numFmt w:val="upperLetter"/>
      <w:pStyle w:val="Heading5"/>
      <w:lvlText w:val="(%5)"/>
      <w:lvlJc w:val="left"/>
      <w:pPr>
        <w:tabs>
          <w:tab w:val="num" w:pos="1701"/>
        </w:tabs>
        <w:ind w:left="1701" w:hanging="567"/>
      </w:pPr>
      <w:rPr>
        <w:rFonts w:ascii="Calibri" w:hAnsi="Calibri" w:hint="default"/>
        <w:sz w:val="22"/>
        <w:szCs w:val="16"/>
      </w:rPr>
    </w:lvl>
    <w:lvl w:ilvl="5">
      <w:start w:val="1"/>
      <w:numFmt w:val="lowerRoman"/>
      <w:pStyle w:val="Heading6"/>
      <w:lvlText w:val="(%6)"/>
      <w:lvlJc w:val="left"/>
      <w:pPr>
        <w:tabs>
          <w:tab w:val="num" w:pos="2835"/>
        </w:tabs>
        <w:ind w:left="2835" w:hanging="567"/>
      </w:pPr>
      <w:rPr>
        <w:rFonts w:ascii="Calibri" w:hAnsi="Calibri" w:hint="default"/>
        <w:b w:val="0"/>
        <w:i w:val="0"/>
        <w:sz w:val="22"/>
      </w:rPr>
    </w:lvl>
    <w:lvl w:ilvl="6">
      <w:start w:val="1"/>
      <w:numFmt w:val="decimal"/>
      <w:lvlRestart w:val="0"/>
      <w:lvlText w:val="Schedule %7"/>
      <w:lvlJc w:val="left"/>
      <w:pPr>
        <w:tabs>
          <w:tab w:val="num" w:pos="1985"/>
        </w:tabs>
        <w:ind w:left="0" w:firstLine="0"/>
      </w:pPr>
      <w:rPr>
        <w:rFonts w:ascii="Calibri" w:hAnsi="Calibri" w:hint="default"/>
        <w:b/>
        <w:i w:val="0"/>
        <w:color w:val="ED7D31"/>
        <w:sz w:val="32"/>
      </w:rPr>
    </w:lvl>
    <w:lvl w:ilvl="7">
      <w:start w:val="1"/>
      <w:numFmt w:val="lowerLetter"/>
      <w:pStyle w:val="Heading3A"/>
      <w:lvlText w:val="(%8)"/>
      <w:lvlJc w:val="left"/>
      <w:pPr>
        <w:tabs>
          <w:tab w:val="num" w:pos="1701"/>
        </w:tabs>
        <w:ind w:left="1701" w:hanging="567"/>
      </w:pPr>
      <w:rPr>
        <w:rFonts w:hint="default"/>
      </w:rPr>
    </w:lvl>
    <w:lvl w:ilvl="8">
      <w:start w:val="1"/>
      <w:numFmt w:val="lowerLetter"/>
      <w:lvlRestart w:val="3"/>
      <w:pStyle w:val="Heading3aa"/>
      <w:lvlText w:val="(%3%9)"/>
      <w:lvlJc w:val="left"/>
      <w:pPr>
        <w:tabs>
          <w:tab w:val="num" w:pos="1701"/>
        </w:tabs>
        <w:ind w:left="1701" w:hanging="567"/>
      </w:pPr>
      <w:rPr>
        <w:rFonts w:hint="default"/>
      </w:rPr>
    </w:lvl>
  </w:abstractNum>
  <w:abstractNum w:abstractNumId="19" w15:restartNumberingAfterBreak="0">
    <w:nsid w:val="163D6790"/>
    <w:multiLevelType w:val="hybridMultilevel"/>
    <w:tmpl w:val="74ECF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590AE5"/>
    <w:multiLevelType w:val="hybridMultilevel"/>
    <w:tmpl w:val="546E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653A15"/>
    <w:multiLevelType w:val="hybridMultilevel"/>
    <w:tmpl w:val="EE365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87B6280"/>
    <w:multiLevelType w:val="hybridMultilevel"/>
    <w:tmpl w:val="2C784562"/>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8C1692D"/>
    <w:multiLevelType w:val="hybridMultilevel"/>
    <w:tmpl w:val="56A6A6D4"/>
    <w:lvl w:ilvl="0" w:tplc="57715244">
      <w:start w:val="1"/>
      <w:numFmt w:val="decimal"/>
      <w:lvlText w:val="%1."/>
      <w:lvlJc w:val="left"/>
      <w:pPr>
        <w:ind w:left="720" w:hanging="360"/>
      </w:pPr>
    </w:lvl>
    <w:lvl w:ilvl="1" w:tplc="57715244" w:tentative="1">
      <w:start w:val="1"/>
      <w:numFmt w:val="lowerLetter"/>
      <w:lvlText w:val="%2."/>
      <w:lvlJc w:val="left"/>
      <w:pPr>
        <w:ind w:left="1440" w:hanging="360"/>
      </w:pPr>
    </w:lvl>
    <w:lvl w:ilvl="2" w:tplc="57715244" w:tentative="1">
      <w:start w:val="1"/>
      <w:numFmt w:val="lowerRoman"/>
      <w:lvlText w:val="%3."/>
      <w:lvlJc w:val="right"/>
      <w:pPr>
        <w:ind w:left="2160" w:hanging="180"/>
      </w:pPr>
    </w:lvl>
    <w:lvl w:ilvl="3" w:tplc="57715244" w:tentative="1">
      <w:start w:val="1"/>
      <w:numFmt w:val="decimal"/>
      <w:lvlText w:val="%4."/>
      <w:lvlJc w:val="left"/>
      <w:pPr>
        <w:ind w:left="2880" w:hanging="360"/>
      </w:pPr>
    </w:lvl>
    <w:lvl w:ilvl="4" w:tplc="57715244" w:tentative="1">
      <w:start w:val="1"/>
      <w:numFmt w:val="lowerLetter"/>
      <w:lvlText w:val="%5."/>
      <w:lvlJc w:val="left"/>
      <w:pPr>
        <w:ind w:left="3600" w:hanging="360"/>
      </w:pPr>
    </w:lvl>
    <w:lvl w:ilvl="5" w:tplc="57715244" w:tentative="1">
      <w:start w:val="1"/>
      <w:numFmt w:val="lowerRoman"/>
      <w:lvlText w:val="%6."/>
      <w:lvlJc w:val="right"/>
      <w:pPr>
        <w:ind w:left="4320" w:hanging="180"/>
      </w:pPr>
    </w:lvl>
    <w:lvl w:ilvl="6" w:tplc="57715244" w:tentative="1">
      <w:start w:val="1"/>
      <w:numFmt w:val="decimal"/>
      <w:lvlText w:val="%7."/>
      <w:lvlJc w:val="left"/>
      <w:pPr>
        <w:ind w:left="5040" w:hanging="360"/>
      </w:pPr>
    </w:lvl>
    <w:lvl w:ilvl="7" w:tplc="57715244" w:tentative="1">
      <w:start w:val="1"/>
      <w:numFmt w:val="lowerLetter"/>
      <w:lvlText w:val="%8."/>
      <w:lvlJc w:val="left"/>
      <w:pPr>
        <w:ind w:left="5760" w:hanging="360"/>
      </w:pPr>
    </w:lvl>
    <w:lvl w:ilvl="8" w:tplc="57715244" w:tentative="1">
      <w:start w:val="1"/>
      <w:numFmt w:val="lowerRoman"/>
      <w:lvlText w:val="%9."/>
      <w:lvlJc w:val="right"/>
      <w:pPr>
        <w:ind w:left="6480" w:hanging="180"/>
      </w:pPr>
    </w:lvl>
  </w:abstractNum>
  <w:abstractNum w:abstractNumId="24" w15:restartNumberingAfterBreak="0">
    <w:nsid w:val="18D5556F"/>
    <w:multiLevelType w:val="hybridMultilevel"/>
    <w:tmpl w:val="A024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1060F4"/>
    <w:multiLevelType w:val="hybridMultilevel"/>
    <w:tmpl w:val="9E18A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CE4868"/>
    <w:multiLevelType w:val="hybridMultilevel"/>
    <w:tmpl w:val="FCEA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172B99"/>
    <w:multiLevelType w:val="hybridMultilevel"/>
    <w:tmpl w:val="8C50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C87162"/>
    <w:multiLevelType w:val="hybridMultilevel"/>
    <w:tmpl w:val="12E05EF8"/>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10D1886"/>
    <w:multiLevelType w:val="hybridMultilevel"/>
    <w:tmpl w:val="0D34CAE6"/>
    <w:lvl w:ilvl="0" w:tplc="735697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19622DC"/>
    <w:multiLevelType w:val="hybridMultilevel"/>
    <w:tmpl w:val="098CB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2943597"/>
    <w:multiLevelType w:val="hybridMultilevel"/>
    <w:tmpl w:val="44829908"/>
    <w:lvl w:ilvl="0" w:tplc="989786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29B4A81"/>
    <w:multiLevelType w:val="hybridMultilevel"/>
    <w:tmpl w:val="0A90880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4481759"/>
    <w:multiLevelType w:val="multilevel"/>
    <w:tmpl w:val="A8BCA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4840B28"/>
    <w:multiLevelType w:val="multilevel"/>
    <w:tmpl w:val="6BE83392"/>
    <w:lvl w:ilvl="0">
      <w:start w:val="1"/>
      <w:numFmt w:val="bullet"/>
      <w:pStyle w:val="ListBullet"/>
      <w:lvlText w:val=""/>
      <w:lvlJc w:val="left"/>
      <w:pPr>
        <w:tabs>
          <w:tab w:val="num" w:pos="1134"/>
        </w:tabs>
        <w:ind w:left="1134" w:hanging="567"/>
      </w:pPr>
      <w:rPr>
        <w:rFonts w:ascii="Wingdings 2" w:hAnsi="Wingdings 2"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none"/>
      <w:lvlText w:val=""/>
      <w:lvlJc w:val="left"/>
      <w:pPr>
        <w:tabs>
          <w:tab w:val="num" w:pos="1701"/>
        </w:tabs>
        <w:ind w:left="1701" w:hanging="567"/>
      </w:pPr>
      <w:rPr>
        <w:rFonts w:hint="default"/>
      </w:rPr>
    </w:lvl>
    <w:lvl w:ilvl="4">
      <w:start w:val="1"/>
      <w:numFmt w:val="none"/>
      <w:lvlText w:val=""/>
      <w:lvlJc w:val="left"/>
      <w:pPr>
        <w:tabs>
          <w:tab w:val="num" w:pos="2268"/>
        </w:tabs>
        <w:ind w:left="2268" w:hanging="567"/>
      </w:pPr>
      <w:rPr>
        <w:rFonts w:hint="default"/>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4536"/>
        </w:tabs>
        <w:ind w:left="4536" w:hanging="567"/>
      </w:pPr>
      <w:rPr>
        <w:rFonts w:hint="default"/>
      </w:rPr>
    </w:lvl>
  </w:abstractNum>
  <w:abstractNum w:abstractNumId="35" w15:restartNumberingAfterBreak="0">
    <w:nsid w:val="27076649"/>
    <w:multiLevelType w:val="hybridMultilevel"/>
    <w:tmpl w:val="8372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482F07"/>
    <w:multiLevelType w:val="hybridMultilevel"/>
    <w:tmpl w:val="2C228644"/>
    <w:lvl w:ilvl="0" w:tplc="08090001">
      <w:start w:val="1"/>
      <w:numFmt w:val="bullet"/>
      <w:lvlText w:val=""/>
      <w:lvlJc w:val="left"/>
      <w:pPr>
        <w:ind w:left="720" w:hanging="360"/>
      </w:pPr>
      <w:rPr>
        <w:rFonts w:ascii="Symbol" w:hAnsi="Symbol" w:hint="default"/>
      </w:rPr>
    </w:lvl>
    <w:lvl w:ilvl="1" w:tplc="49387C8A">
      <w:start w:val="1"/>
      <w:numFmt w:val="bullet"/>
      <w:pStyle w:val="CCPGList2"/>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89E7766"/>
    <w:multiLevelType w:val="hybridMultilevel"/>
    <w:tmpl w:val="CF548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91303DE"/>
    <w:multiLevelType w:val="hybridMultilevel"/>
    <w:tmpl w:val="1656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9322C31"/>
    <w:multiLevelType w:val="hybridMultilevel"/>
    <w:tmpl w:val="3276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5833CE"/>
    <w:multiLevelType w:val="hybridMultilevel"/>
    <w:tmpl w:val="53CC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EAF22FA"/>
    <w:multiLevelType w:val="hybridMultilevel"/>
    <w:tmpl w:val="1AA458B0"/>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EBC2961"/>
    <w:multiLevelType w:val="hybridMultilevel"/>
    <w:tmpl w:val="28F813B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F9A7347"/>
    <w:multiLevelType w:val="multilevel"/>
    <w:tmpl w:val="A2DA0670"/>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Calibri" w:hAnsi="Calibri" w:hint="default"/>
        <w:b w:val="0"/>
        <w:i w:val="0"/>
        <w:sz w:val="22"/>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7"/>
      <w:lvlJc w:val="left"/>
      <w:pPr>
        <w:tabs>
          <w:tab w:val="num" w:pos="5103"/>
        </w:tabs>
        <w:ind w:left="5103" w:hanging="567"/>
      </w:pPr>
      <w:rPr>
        <w:rFonts w:hint="default"/>
      </w:rPr>
    </w:lvl>
    <w:lvl w:ilvl="7">
      <w:start w:val="1"/>
      <w:numFmt w:val="none"/>
      <w:lvlText w:val="%8"/>
      <w:lvlJc w:val="left"/>
      <w:pPr>
        <w:tabs>
          <w:tab w:val="num" w:pos="5670"/>
        </w:tabs>
        <w:ind w:left="5670" w:hanging="567"/>
      </w:pPr>
      <w:rPr>
        <w:rFonts w:hint="default"/>
      </w:rPr>
    </w:lvl>
    <w:lvl w:ilvl="8">
      <w:start w:val="1"/>
      <w:numFmt w:val="none"/>
      <w:lvlText w:val="%9"/>
      <w:lvlJc w:val="left"/>
      <w:pPr>
        <w:tabs>
          <w:tab w:val="num" w:pos="5670"/>
        </w:tabs>
        <w:ind w:left="5670" w:hanging="567"/>
      </w:pPr>
      <w:rPr>
        <w:rFonts w:hint="default"/>
      </w:rPr>
    </w:lvl>
  </w:abstractNum>
  <w:abstractNum w:abstractNumId="44" w15:restartNumberingAfterBreak="0">
    <w:nsid w:val="2FFF0758"/>
    <w:multiLevelType w:val="multilevel"/>
    <w:tmpl w:val="408237BC"/>
    <w:lvl w:ilvl="0">
      <w:start w:val="1"/>
      <w:numFmt w:val="decimal"/>
      <w:pStyle w:val="Heading7"/>
      <w:lvlText w:val="Schedule %1"/>
      <w:lvlJc w:val="left"/>
      <w:pPr>
        <w:tabs>
          <w:tab w:val="num" w:pos="1985"/>
        </w:tabs>
        <w:ind w:left="567" w:hanging="567"/>
      </w:pPr>
      <w:rPr>
        <w:rFonts w:ascii="Calibri" w:hAnsi="Calibri" w:cs="Times New Roman" w:hint="default"/>
        <w:b w:val="0"/>
        <w:bCs w:val="0"/>
        <w:i w:val="0"/>
        <w:iCs w:val="0"/>
        <w:caps w:val="0"/>
        <w:smallCaps w:val="0"/>
        <w:strike w:val="0"/>
        <w:dstrike w:val="0"/>
        <w:noProof w:val="0"/>
        <w:vanish w:val="0"/>
        <w:color w:val="ED7D31"/>
        <w:spacing w:val="0"/>
        <w:kern w:val="0"/>
        <w:position w:val="0"/>
        <w:sz w:val="3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Sch1"/>
      <w:lvlText w:val="Part %2"/>
      <w:lvlJc w:val="left"/>
      <w:pPr>
        <w:tabs>
          <w:tab w:val="num" w:pos="1134"/>
        </w:tabs>
        <w:ind w:left="1134" w:hanging="1134"/>
      </w:pPr>
      <w:rPr>
        <w:rFonts w:ascii="Calibri" w:hAnsi="Calibri" w:hint="default"/>
        <w:b w:val="0"/>
        <w:i w:val="0"/>
        <w:color w:val="ED7D31"/>
        <w:sz w:val="32"/>
      </w:rPr>
    </w:lvl>
    <w:lvl w:ilvl="2">
      <w:start w:val="1"/>
      <w:numFmt w:val="decimal"/>
      <w:pStyle w:val="Sch2"/>
      <w:lvlText w:val="%2.%3"/>
      <w:lvlJc w:val="left"/>
      <w:pPr>
        <w:tabs>
          <w:tab w:val="num" w:pos="567"/>
        </w:tabs>
        <w:ind w:left="567" w:hanging="567"/>
      </w:pPr>
      <w:rPr>
        <w:rFonts w:hint="default"/>
      </w:rPr>
    </w:lvl>
    <w:lvl w:ilvl="3">
      <w:start w:val="1"/>
      <w:numFmt w:val="lowerLetter"/>
      <w:pStyle w:val="Sch3"/>
      <w:lvlText w:val="(%4)"/>
      <w:lvlJc w:val="left"/>
      <w:pPr>
        <w:tabs>
          <w:tab w:val="num" w:pos="1134"/>
        </w:tabs>
        <w:ind w:left="1134" w:hanging="567"/>
      </w:pPr>
      <w:rPr>
        <w:rFonts w:hint="default"/>
      </w:rPr>
    </w:lvl>
    <w:lvl w:ilvl="4">
      <w:start w:val="1"/>
      <w:numFmt w:val="decimal"/>
      <w:pStyle w:val="Sch4"/>
      <w:lvlText w:val="(%5)"/>
      <w:lvlJc w:val="left"/>
      <w:pPr>
        <w:tabs>
          <w:tab w:val="num" w:pos="1701"/>
        </w:tabs>
        <w:ind w:left="1701" w:hanging="567"/>
      </w:pPr>
      <w:rPr>
        <w:rFonts w:cs="Times New Roman" w:hint="default"/>
        <w:bCs w:val="0"/>
        <w:i w:val="0"/>
        <w:iCs w:val="0"/>
        <w:caps w:val="0"/>
        <w:smallCaps w:val="0"/>
        <w:strike w:val="0"/>
        <w:dstrike w:val="0"/>
        <w:noProof w:val="0"/>
        <w:vanish w:val="0"/>
        <w:color w:val="000000"/>
        <w:spacing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pStyle w:val="Sch5"/>
      <w:lvlText w:val="(%6)"/>
      <w:lvlJc w:val="left"/>
      <w:pPr>
        <w:tabs>
          <w:tab w:val="num" w:pos="1701"/>
        </w:tabs>
        <w:ind w:left="1701" w:firstLine="0"/>
      </w:pPr>
      <w:rPr>
        <w:rFonts w:hint="default"/>
      </w:rPr>
    </w:lvl>
    <w:lvl w:ilvl="6">
      <w:start w:val="1"/>
      <w:numFmt w:val="upperLetter"/>
      <w:lvlRestart w:val="1"/>
      <w:pStyle w:val="Heading6A"/>
      <w:lvlText w:val="Schedule %1%7"/>
      <w:lvlJc w:val="left"/>
      <w:pPr>
        <w:tabs>
          <w:tab w:val="num" w:pos="1985"/>
        </w:tabs>
        <w:ind w:left="567" w:hanging="567"/>
      </w:pPr>
      <w:rPr>
        <w:rFonts w:hint="default"/>
        <w:b/>
        <w:i w:val="0"/>
        <w:color w:val="195988"/>
      </w:rPr>
    </w:lvl>
    <w:lvl w:ilvl="7">
      <w:start w:val="1"/>
      <w:numFmt w:val="upperLetter"/>
      <w:pStyle w:val="Sch1A"/>
      <w:lvlText w:val="%1%8"/>
      <w:lvlJc w:val="left"/>
      <w:pPr>
        <w:tabs>
          <w:tab w:val="num" w:pos="567"/>
        </w:tabs>
        <w:ind w:left="567" w:hanging="567"/>
      </w:pPr>
      <w:rPr>
        <w:rFonts w:hint="default"/>
        <w:b/>
        <w:i w:val="0"/>
        <w:color w:val="0047BB"/>
      </w:rPr>
    </w:lvl>
    <w:lvl w:ilvl="8">
      <w:start w:val="1"/>
      <w:numFmt w:val="decimal"/>
      <w:pStyle w:val="Sch2A"/>
      <w:lvlText w:val="%3%8.%9"/>
      <w:lvlJc w:val="left"/>
      <w:pPr>
        <w:tabs>
          <w:tab w:val="num" w:pos="1134"/>
        </w:tabs>
        <w:ind w:left="1134" w:hanging="567"/>
      </w:pPr>
      <w:rPr>
        <w:rFonts w:hint="default"/>
      </w:rPr>
    </w:lvl>
  </w:abstractNum>
  <w:abstractNum w:abstractNumId="45" w15:restartNumberingAfterBreak="0">
    <w:nsid w:val="305A269B"/>
    <w:multiLevelType w:val="hybridMultilevel"/>
    <w:tmpl w:val="0486E014"/>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38F3B2A"/>
    <w:multiLevelType w:val="hybridMultilevel"/>
    <w:tmpl w:val="EA1CE20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423716D"/>
    <w:multiLevelType w:val="hybridMultilevel"/>
    <w:tmpl w:val="7A603516"/>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7A57D7A"/>
    <w:multiLevelType w:val="multilevel"/>
    <w:tmpl w:val="B7FCEF8C"/>
    <w:styleLink w:val="111111"/>
    <w:lvl w:ilvl="0">
      <w:start w:val="1"/>
      <w:numFmt w:val="decimal"/>
      <w:lvlText w:val="%1"/>
      <w:lvlJc w:val="left"/>
      <w:pPr>
        <w:tabs>
          <w:tab w:val="num" w:pos="567"/>
        </w:tabs>
        <w:ind w:left="1701" w:hanging="567"/>
      </w:pPr>
      <w:rPr>
        <w:rFonts w:hint="default"/>
      </w:rPr>
    </w:lvl>
    <w:lvl w:ilvl="1">
      <w:start w:val="1"/>
      <w:numFmt w:val="decimal"/>
      <w:lvlText w:val="%1.%2"/>
      <w:lvlJc w:val="left"/>
      <w:pPr>
        <w:tabs>
          <w:tab w:val="num" w:pos="567"/>
        </w:tabs>
        <w:ind w:left="1701" w:hanging="567"/>
      </w:pPr>
      <w:rPr>
        <w:rFonts w:hint="default"/>
      </w:rPr>
    </w:lvl>
    <w:lvl w:ilvl="2">
      <w:start w:val="1"/>
      <w:numFmt w:val="none"/>
      <w:lvlText w:val=""/>
      <w:lvlJc w:val="left"/>
      <w:pPr>
        <w:tabs>
          <w:tab w:val="num" w:pos="0"/>
        </w:tabs>
        <w:ind w:left="1134" w:firstLine="0"/>
      </w:pPr>
      <w:rPr>
        <w:rFonts w:hint="default"/>
      </w:rPr>
    </w:lvl>
    <w:lvl w:ilvl="3">
      <w:start w:val="1"/>
      <w:numFmt w:val="none"/>
      <w:lvlText w:val=""/>
      <w:lvlJc w:val="left"/>
      <w:pPr>
        <w:tabs>
          <w:tab w:val="num" w:pos="0"/>
        </w:tabs>
        <w:ind w:left="1134" w:firstLine="0"/>
      </w:pPr>
      <w:rPr>
        <w:rFonts w:hint="default"/>
      </w:rPr>
    </w:lvl>
    <w:lvl w:ilvl="4">
      <w:start w:val="1"/>
      <w:numFmt w:val="none"/>
      <w:lvlText w:val=""/>
      <w:lvlJc w:val="left"/>
      <w:pPr>
        <w:tabs>
          <w:tab w:val="num" w:pos="0"/>
        </w:tabs>
        <w:ind w:left="1134" w:firstLine="0"/>
      </w:pPr>
      <w:rPr>
        <w:rFonts w:hint="default"/>
      </w:rPr>
    </w:lvl>
    <w:lvl w:ilvl="5">
      <w:start w:val="1"/>
      <w:numFmt w:val="none"/>
      <w:lvlText w:val=""/>
      <w:lvlJc w:val="left"/>
      <w:pPr>
        <w:tabs>
          <w:tab w:val="num" w:pos="0"/>
        </w:tabs>
        <w:ind w:left="1134" w:firstLine="0"/>
      </w:pPr>
      <w:rPr>
        <w:rFonts w:hint="default"/>
      </w:rPr>
    </w:lvl>
    <w:lvl w:ilvl="6">
      <w:start w:val="1"/>
      <w:numFmt w:val="none"/>
      <w:lvlText w:val=""/>
      <w:lvlJc w:val="left"/>
      <w:pPr>
        <w:tabs>
          <w:tab w:val="num" w:pos="0"/>
        </w:tabs>
        <w:ind w:left="1134" w:firstLine="0"/>
      </w:pPr>
      <w:rPr>
        <w:rFonts w:hint="default"/>
      </w:rPr>
    </w:lvl>
    <w:lvl w:ilvl="7">
      <w:start w:val="1"/>
      <w:numFmt w:val="none"/>
      <w:lvlText w:val=""/>
      <w:lvlJc w:val="left"/>
      <w:pPr>
        <w:tabs>
          <w:tab w:val="num" w:pos="0"/>
        </w:tabs>
        <w:ind w:left="1134" w:firstLine="0"/>
      </w:pPr>
      <w:rPr>
        <w:rFonts w:hint="default"/>
      </w:rPr>
    </w:lvl>
    <w:lvl w:ilvl="8">
      <w:start w:val="1"/>
      <w:numFmt w:val="none"/>
      <w:lvlText w:val=""/>
      <w:lvlJc w:val="left"/>
      <w:pPr>
        <w:tabs>
          <w:tab w:val="num" w:pos="0"/>
        </w:tabs>
        <w:ind w:left="1134" w:firstLine="0"/>
      </w:pPr>
      <w:rPr>
        <w:rFonts w:hint="default"/>
      </w:rPr>
    </w:lvl>
  </w:abstractNum>
  <w:abstractNum w:abstractNumId="49" w15:restartNumberingAfterBreak="0">
    <w:nsid w:val="3B3E093A"/>
    <w:multiLevelType w:val="hybridMultilevel"/>
    <w:tmpl w:val="4CC2383C"/>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F085788"/>
    <w:multiLevelType w:val="hybridMultilevel"/>
    <w:tmpl w:val="772E9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F945188"/>
    <w:multiLevelType w:val="hybridMultilevel"/>
    <w:tmpl w:val="33861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17863B9"/>
    <w:multiLevelType w:val="hybridMultilevel"/>
    <w:tmpl w:val="D28C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FC3122"/>
    <w:multiLevelType w:val="hybridMultilevel"/>
    <w:tmpl w:val="4AC0FF1C"/>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4" w15:restartNumberingAfterBreak="0">
    <w:nsid w:val="42962722"/>
    <w:multiLevelType w:val="hybridMultilevel"/>
    <w:tmpl w:val="FCE4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39C6FAA"/>
    <w:multiLevelType w:val="hybridMultilevel"/>
    <w:tmpl w:val="5C4C4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44DC69A5"/>
    <w:multiLevelType w:val="hybridMultilevel"/>
    <w:tmpl w:val="699CE49C"/>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5BE40F0"/>
    <w:multiLevelType w:val="multilevel"/>
    <w:tmpl w:val="5E1CE28A"/>
    <w:lvl w:ilvl="0">
      <w:start w:val="1"/>
      <w:numFmt w:val="bullet"/>
      <w:pStyle w:val="PrecCoverListBullet"/>
      <w:lvlText w:val=""/>
      <w:lvlJc w:val="left"/>
      <w:pPr>
        <w:tabs>
          <w:tab w:val="num" w:pos="567"/>
        </w:tabs>
        <w:ind w:left="567" w:hanging="567"/>
      </w:pPr>
      <w:rPr>
        <w:rFonts w:ascii="Wingdings 2" w:hAnsi="Wingdings 2" w:hint="default"/>
      </w:rPr>
    </w:lvl>
    <w:lvl w:ilvl="1">
      <w:start w:val="1"/>
      <w:numFmt w:val="bullet"/>
      <w:pStyle w:val="PrecCoverListBullet2"/>
      <w:lvlText w:val=""/>
      <w:lvlJc w:val="left"/>
      <w:pPr>
        <w:tabs>
          <w:tab w:val="num" w:pos="1134"/>
        </w:tabs>
        <w:ind w:left="1134" w:hanging="567"/>
      </w:pPr>
      <w:rPr>
        <w:rFonts w:ascii="Symbol" w:hAnsi="Symbol" w:hint="default"/>
      </w:rPr>
    </w:lvl>
    <w:lvl w:ilvl="2">
      <w:start w:val="1"/>
      <w:numFmt w:val="none"/>
      <w:lvlText w:val=""/>
      <w:lvlJc w:val="left"/>
      <w:pPr>
        <w:tabs>
          <w:tab w:val="num" w:pos="2835"/>
        </w:tabs>
        <w:ind w:left="2835" w:hanging="567"/>
      </w:pPr>
      <w:rPr>
        <w:rFonts w:hint="default"/>
      </w:rPr>
    </w:lvl>
    <w:lvl w:ilvl="3">
      <w:start w:val="1"/>
      <w:numFmt w:val="none"/>
      <w:lvlText w:val=""/>
      <w:lvlJc w:val="left"/>
      <w:pPr>
        <w:tabs>
          <w:tab w:val="num" w:pos="3402"/>
        </w:tabs>
        <w:ind w:left="3402" w:hanging="567"/>
      </w:pPr>
      <w:rPr>
        <w:rFonts w:hint="default"/>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left"/>
      <w:pPr>
        <w:tabs>
          <w:tab w:val="num" w:pos="6237"/>
        </w:tabs>
        <w:ind w:left="6237" w:hanging="567"/>
      </w:pPr>
      <w:rPr>
        <w:rFonts w:hint="default"/>
      </w:rPr>
    </w:lvl>
  </w:abstractNum>
  <w:abstractNum w:abstractNumId="59" w15:restartNumberingAfterBreak="0">
    <w:nsid w:val="46A02C4D"/>
    <w:multiLevelType w:val="hybridMultilevel"/>
    <w:tmpl w:val="7E0C2728"/>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8E81FE1"/>
    <w:multiLevelType w:val="hybridMultilevel"/>
    <w:tmpl w:val="6C684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A0C6AE6"/>
    <w:multiLevelType w:val="multilevel"/>
    <w:tmpl w:val="A59CCA36"/>
    <w:lvl w:ilvl="0">
      <w:start w:val="1"/>
      <w:numFmt w:val="decimal"/>
      <w:pStyle w:val="DeedBackground"/>
      <w:lvlText w:val="%1"/>
      <w:lvlJc w:val="left"/>
      <w:pPr>
        <w:tabs>
          <w:tab w:val="num" w:pos="567"/>
        </w:tabs>
        <w:ind w:left="567" w:hanging="567"/>
      </w:pPr>
      <w:rPr>
        <w:rFonts w:ascii="Calibri" w:hAnsi="Calibri" w:hint="default"/>
        <w:b w:val="0"/>
        <w:i w:val="0"/>
        <w:sz w:val="22"/>
      </w:rPr>
    </w:lvl>
    <w:lvl w:ilvl="1">
      <w:start w:val="1"/>
      <w:numFmt w:val="none"/>
      <w:lvlText w:val="%2"/>
      <w:lvlJc w:val="left"/>
      <w:pPr>
        <w:tabs>
          <w:tab w:val="num" w:pos="1701"/>
        </w:tabs>
        <w:ind w:left="1701" w:hanging="567"/>
      </w:pPr>
      <w:rPr>
        <w:rFonts w:hint="default"/>
      </w:rPr>
    </w:lvl>
    <w:lvl w:ilvl="2">
      <w:start w:val="1"/>
      <w:numFmt w:val="none"/>
      <w:lvlText w:val="%3"/>
      <w:lvlJc w:val="left"/>
      <w:pPr>
        <w:tabs>
          <w:tab w:val="num" w:pos="1701"/>
        </w:tabs>
        <w:ind w:left="1701" w:hanging="567"/>
      </w:pPr>
      <w:rPr>
        <w:rFonts w:hint="default"/>
        <w:color w:val="auto"/>
        <w:sz w:val="16"/>
        <w:szCs w:val="16"/>
      </w:rPr>
    </w:lvl>
    <w:lvl w:ilvl="3">
      <w:start w:val="1"/>
      <w:numFmt w:val="none"/>
      <w:lvlText w:val=""/>
      <w:lvlJc w:val="left"/>
      <w:pPr>
        <w:tabs>
          <w:tab w:val="num" w:pos="1701"/>
        </w:tabs>
        <w:ind w:left="1701" w:hanging="567"/>
      </w:pPr>
      <w:rPr>
        <w:rFonts w:hint="default"/>
      </w:rPr>
    </w:lvl>
    <w:lvl w:ilvl="4">
      <w:start w:val="1"/>
      <w:numFmt w:val="none"/>
      <w:lvlText w:val=""/>
      <w:lvlJc w:val="left"/>
      <w:pPr>
        <w:tabs>
          <w:tab w:val="num" w:pos="1701"/>
        </w:tabs>
        <w:ind w:left="1701" w:hanging="567"/>
      </w:pPr>
      <w:rPr>
        <w:rFonts w:hint="default"/>
      </w:rPr>
    </w:lvl>
    <w:lvl w:ilvl="5">
      <w:start w:val="1"/>
      <w:numFmt w:val="none"/>
      <w:lvlText w:val=""/>
      <w:lvlJc w:val="left"/>
      <w:pPr>
        <w:tabs>
          <w:tab w:val="num" w:pos="1701"/>
        </w:tabs>
        <w:ind w:left="1701" w:hanging="567"/>
      </w:pPr>
      <w:rPr>
        <w:rFonts w:hint="default"/>
      </w:rPr>
    </w:lvl>
    <w:lvl w:ilvl="6">
      <w:start w:val="1"/>
      <w:numFmt w:val="none"/>
      <w:lvlText w:val="%7"/>
      <w:lvlJc w:val="left"/>
      <w:pPr>
        <w:tabs>
          <w:tab w:val="num" w:pos="1701"/>
        </w:tabs>
        <w:ind w:left="1701" w:hanging="567"/>
      </w:pPr>
      <w:rPr>
        <w:rFonts w:hint="default"/>
      </w:rPr>
    </w:lvl>
    <w:lvl w:ilvl="7">
      <w:start w:val="1"/>
      <w:numFmt w:val="none"/>
      <w:lvlText w:val="%8"/>
      <w:lvlJc w:val="left"/>
      <w:pPr>
        <w:tabs>
          <w:tab w:val="num" w:pos="1701"/>
        </w:tabs>
        <w:ind w:left="1701" w:hanging="567"/>
      </w:pPr>
      <w:rPr>
        <w:rFonts w:hint="default"/>
      </w:rPr>
    </w:lvl>
    <w:lvl w:ilvl="8">
      <w:start w:val="1"/>
      <w:numFmt w:val="none"/>
      <w:lvlText w:val="%9"/>
      <w:lvlJc w:val="left"/>
      <w:pPr>
        <w:tabs>
          <w:tab w:val="num" w:pos="1701"/>
        </w:tabs>
        <w:ind w:left="1134" w:firstLine="0"/>
      </w:pPr>
      <w:rPr>
        <w:rFonts w:hint="default"/>
      </w:rPr>
    </w:lvl>
  </w:abstractNum>
  <w:abstractNum w:abstractNumId="62" w15:restartNumberingAfterBreak="0">
    <w:nsid w:val="4ED8693F"/>
    <w:multiLevelType w:val="hybridMultilevel"/>
    <w:tmpl w:val="E7D6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FE2531B"/>
    <w:multiLevelType w:val="hybridMultilevel"/>
    <w:tmpl w:val="76E24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00358D7"/>
    <w:multiLevelType w:val="hybridMultilevel"/>
    <w:tmpl w:val="EB20E116"/>
    <w:lvl w:ilvl="0" w:tplc="F41696D2">
      <w:start w:val="1"/>
      <w:numFmt w:val="bullet"/>
      <w:pStyle w:val="PrecListBullet"/>
      <w:lvlText w:val=""/>
      <w:lvlJc w:val="left"/>
      <w:pPr>
        <w:tabs>
          <w:tab w:val="num" w:pos="284"/>
        </w:tabs>
        <w:ind w:left="284" w:hanging="284"/>
      </w:pPr>
      <w:rPr>
        <w:rFonts w:ascii="Wingdings 2" w:hAnsi="Wingdings 2" w:hint="default"/>
      </w:rPr>
    </w:lvl>
    <w:lvl w:ilvl="1" w:tplc="A386C878" w:tentative="1">
      <w:start w:val="1"/>
      <w:numFmt w:val="bullet"/>
      <w:lvlText w:val="o"/>
      <w:lvlJc w:val="left"/>
      <w:pPr>
        <w:tabs>
          <w:tab w:val="num" w:pos="1440"/>
        </w:tabs>
        <w:ind w:left="1440" w:hanging="360"/>
      </w:pPr>
      <w:rPr>
        <w:rFonts w:ascii="Courier New" w:hAnsi="Courier New" w:hint="default"/>
      </w:rPr>
    </w:lvl>
    <w:lvl w:ilvl="2" w:tplc="189C766E" w:tentative="1">
      <w:start w:val="1"/>
      <w:numFmt w:val="bullet"/>
      <w:lvlText w:val=""/>
      <w:lvlJc w:val="left"/>
      <w:pPr>
        <w:tabs>
          <w:tab w:val="num" w:pos="2160"/>
        </w:tabs>
        <w:ind w:left="2160" w:hanging="360"/>
      </w:pPr>
      <w:rPr>
        <w:rFonts w:ascii="Wingdings" w:hAnsi="Wingdings" w:hint="default"/>
      </w:rPr>
    </w:lvl>
    <w:lvl w:ilvl="3" w:tplc="B8C040CE" w:tentative="1">
      <w:start w:val="1"/>
      <w:numFmt w:val="bullet"/>
      <w:lvlText w:val=""/>
      <w:lvlJc w:val="left"/>
      <w:pPr>
        <w:tabs>
          <w:tab w:val="num" w:pos="2880"/>
        </w:tabs>
        <w:ind w:left="2880" w:hanging="360"/>
      </w:pPr>
      <w:rPr>
        <w:rFonts w:ascii="Symbol" w:hAnsi="Symbol" w:hint="default"/>
      </w:rPr>
    </w:lvl>
    <w:lvl w:ilvl="4" w:tplc="AF5283F6" w:tentative="1">
      <w:start w:val="1"/>
      <w:numFmt w:val="bullet"/>
      <w:lvlText w:val="o"/>
      <w:lvlJc w:val="left"/>
      <w:pPr>
        <w:tabs>
          <w:tab w:val="num" w:pos="3600"/>
        </w:tabs>
        <w:ind w:left="3600" w:hanging="360"/>
      </w:pPr>
      <w:rPr>
        <w:rFonts w:ascii="Courier New" w:hAnsi="Courier New" w:hint="default"/>
      </w:rPr>
    </w:lvl>
    <w:lvl w:ilvl="5" w:tplc="E6420CC6" w:tentative="1">
      <w:start w:val="1"/>
      <w:numFmt w:val="bullet"/>
      <w:lvlText w:val=""/>
      <w:lvlJc w:val="left"/>
      <w:pPr>
        <w:tabs>
          <w:tab w:val="num" w:pos="4320"/>
        </w:tabs>
        <w:ind w:left="4320" w:hanging="360"/>
      </w:pPr>
      <w:rPr>
        <w:rFonts w:ascii="Wingdings" w:hAnsi="Wingdings" w:hint="default"/>
      </w:rPr>
    </w:lvl>
    <w:lvl w:ilvl="6" w:tplc="7BD2A9B4" w:tentative="1">
      <w:start w:val="1"/>
      <w:numFmt w:val="bullet"/>
      <w:lvlText w:val=""/>
      <w:lvlJc w:val="left"/>
      <w:pPr>
        <w:tabs>
          <w:tab w:val="num" w:pos="5040"/>
        </w:tabs>
        <w:ind w:left="5040" w:hanging="360"/>
      </w:pPr>
      <w:rPr>
        <w:rFonts w:ascii="Symbol" w:hAnsi="Symbol" w:hint="default"/>
      </w:rPr>
    </w:lvl>
    <w:lvl w:ilvl="7" w:tplc="E124A43A" w:tentative="1">
      <w:start w:val="1"/>
      <w:numFmt w:val="bullet"/>
      <w:lvlText w:val="o"/>
      <w:lvlJc w:val="left"/>
      <w:pPr>
        <w:tabs>
          <w:tab w:val="num" w:pos="5760"/>
        </w:tabs>
        <w:ind w:left="5760" w:hanging="360"/>
      </w:pPr>
      <w:rPr>
        <w:rFonts w:ascii="Courier New" w:hAnsi="Courier New" w:hint="default"/>
      </w:rPr>
    </w:lvl>
    <w:lvl w:ilvl="8" w:tplc="C122E452"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0341A4E"/>
    <w:multiLevelType w:val="hybridMultilevel"/>
    <w:tmpl w:val="B5C2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0B8659C"/>
    <w:multiLevelType w:val="hybridMultilevel"/>
    <w:tmpl w:val="C728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8D2F60"/>
    <w:multiLevelType w:val="hybridMultilevel"/>
    <w:tmpl w:val="460A7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51E1907"/>
    <w:multiLevelType w:val="hybridMultilevel"/>
    <w:tmpl w:val="C95ED90C"/>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8D538B7"/>
    <w:multiLevelType w:val="multilevel"/>
    <w:tmpl w:val="F3047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93F1DB5"/>
    <w:multiLevelType w:val="hybridMultilevel"/>
    <w:tmpl w:val="B6160A34"/>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9BC5D0A"/>
    <w:multiLevelType w:val="hybridMultilevel"/>
    <w:tmpl w:val="0FE89578"/>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AF76F87"/>
    <w:multiLevelType w:val="hybridMultilevel"/>
    <w:tmpl w:val="A8100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C24126D"/>
    <w:multiLevelType w:val="hybridMultilevel"/>
    <w:tmpl w:val="06AC4C40"/>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C986B07"/>
    <w:multiLevelType w:val="hybridMultilevel"/>
    <w:tmpl w:val="57CEE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D567E00"/>
    <w:multiLevelType w:val="hybridMultilevel"/>
    <w:tmpl w:val="8CE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DF014E5"/>
    <w:multiLevelType w:val="hybridMultilevel"/>
    <w:tmpl w:val="DBBA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E076F50"/>
    <w:multiLevelType w:val="hybridMultilevel"/>
    <w:tmpl w:val="22349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00C76D7"/>
    <w:multiLevelType w:val="hybridMultilevel"/>
    <w:tmpl w:val="D8A6C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0710B0D"/>
    <w:multiLevelType w:val="hybridMultilevel"/>
    <w:tmpl w:val="4F9C9692"/>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0E03536"/>
    <w:multiLevelType w:val="hybridMultilevel"/>
    <w:tmpl w:val="22F6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2" w15:restartNumberingAfterBreak="0">
    <w:nsid w:val="622620FC"/>
    <w:multiLevelType w:val="hybridMultilevel"/>
    <w:tmpl w:val="447CD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4D050A2"/>
    <w:multiLevelType w:val="multilevel"/>
    <w:tmpl w:val="8D0EDA24"/>
    <w:lvl w:ilvl="0">
      <w:start w:val="1"/>
      <w:numFmt w:val="decimal"/>
      <w:pStyle w:val="DeedParties"/>
      <w:lvlText w:val="%1"/>
      <w:lvlJc w:val="left"/>
      <w:pPr>
        <w:tabs>
          <w:tab w:val="num" w:pos="567"/>
        </w:tabs>
        <w:ind w:left="567" w:hanging="567"/>
      </w:pPr>
      <w:rPr>
        <w:rFonts w:hint="default"/>
      </w:rPr>
    </w:lvl>
    <w:lvl w:ilvl="1">
      <w:start w:val="1"/>
      <w:numFmt w:val="none"/>
      <w:lvlText w:val="%2"/>
      <w:lvlJc w:val="left"/>
      <w:pPr>
        <w:tabs>
          <w:tab w:val="num" w:pos="1134"/>
        </w:tabs>
        <w:ind w:left="1134" w:hanging="567"/>
      </w:pPr>
      <w:rPr>
        <w:rFonts w:hint="default"/>
      </w:rPr>
    </w:lvl>
    <w:lvl w:ilvl="2">
      <w:start w:val="1"/>
      <w:numFmt w:val="none"/>
      <w:lvlText w:val="%3"/>
      <w:lvlJc w:val="left"/>
      <w:pPr>
        <w:tabs>
          <w:tab w:val="num" w:pos="1134"/>
        </w:tabs>
        <w:ind w:left="1134" w:hanging="567"/>
      </w:pPr>
      <w:rPr>
        <w:rFonts w:hint="default"/>
        <w:color w:val="auto"/>
        <w:sz w:val="16"/>
        <w:szCs w:val="16"/>
      </w:rPr>
    </w:lvl>
    <w:lvl w:ilvl="3">
      <w:start w:val="1"/>
      <w:numFmt w:val="none"/>
      <w:lvlText w:val=""/>
      <w:lvlJc w:val="left"/>
      <w:pPr>
        <w:tabs>
          <w:tab w:val="num" w:pos="1134"/>
        </w:tabs>
        <w:ind w:left="1134" w:hanging="567"/>
      </w:pPr>
      <w:rPr>
        <w:rFonts w:hint="default"/>
      </w:rPr>
    </w:lvl>
    <w:lvl w:ilvl="4">
      <w:start w:val="1"/>
      <w:numFmt w:val="none"/>
      <w:lvlText w:val=""/>
      <w:lvlJc w:val="left"/>
      <w:pPr>
        <w:tabs>
          <w:tab w:val="num" w:pos="1134"/>
        </w:tabs>
        <w:ind w:left="1134" w:hanging="567"/>
      </w:pPr>
      <w:rPr>
        <w:rFonts w:hint="default"/>
      </w:rPr>
    </w:lvl>
    <w:lvl w:ilvl="5">
      <w:start w:val="1"/>
      <w:numFmt w:val="none"/>
      <w:lvlText w:val=""/>
      <w:lvlJc w:val="left"/>
      <w:pPr>
        <w:tabs>
          <w:tab w:val="num" w:pos="1134"/>
        </w:tabs>
        <w:ind w:left="1134" w:hanging="567"/>
      </w:pPr>
      <w:rPr>
        <w:rFonts w:hint="default"/>
      </w:rPr>
    </w:lvl>
    <w:lvl w:ilvl="6">
      <w:start w:val="1"/>
      <w:numFmt w:val="none"/>
      <w:lvlText w:val="%7"/>
      <w:lvlJc w:val="left"/>
      <w:pPr>
        <w:tabs>
          <w:tab w:val="num" w:pos="1134"/>
        </w:tabs>
        <w:ind w:left="1134" w:hanging="567"/>
      </w:pPr>
      <w:rPr>
        <w:rFonts w:hint="default"/>
      </w:rPr>
    </w:lvl>
    <w:lvl w:ilvl="7">
      <w:start w:val="1"/>
      <w:numFmt w:val="none"/>
      <w:lvlText w:val="%8"/>
      <w:lvlJc w:val="left"/>
      <w:pPr>
        <w:tabs>
          <w:tab w:val="num" w:pos="1134"/>
        </w:tabs>
        <w:ind w:left="1134" w:hanging="567"/>
      </w:pPr>
      <w:rPr>
        <w:rFonts w:hint="default"/>
      </w:rPr>
    </w:lvl>
    <w:lvl w:ilvl="8">
      <w:start w:val="1"/>
      <w:numFmt w:val="none"/>
      <w:lvlText w:val="%9"/>
      <w:lvlJc w:val="left"/>
      <w:pPr>
        <w:tabs>
          <w:tab w:val="num" w:pos="1134"/>
        </w:tabs>
        <w:ind w:left="567" w:firstLine="0"/>
      </w:pPr>
      <w:rPr>
        <w:rFonts w:hint="default"/>
      </w:rPr>
    </w:lvl>
  </w:abstractNum>
  <w:abstractNum w:abstractNumId="84" w15:restartNumberingAfterBreak="0">
    <w:nsid w:val="65540477"/>
    <w:multiLevelType w:val="hybridMultilevel"/>
    <w:tmpl w:val="DF4C0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5664F54"/>
    <w:multiLevelType w:val="multilevel"/>
    <w:tmpl w:val="69D6B6DE"/>
    <w:styleLink w:val="1ai"/>
    <w:lvl w:ilvl="0">
      <w:start w:val="1"/>
      <w:numFmt w:val="upperLetter"/>
      <w:lvlText w:val="Part %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6" w15:restartNumberingAfterBreak="0">
    <w:nsid w:val="65A36F9F"/>
    <w:multiLevelType w:val="multilevel"/>
    <w:tmpl w:val="696851AA"/>
    <w:lvl w:ilvl="0">
      <w:start w:val="1"/>
      <w:numFmt w:val="upperLetter"/>
      <w:pStyle w:val="Heading8"/>
      <w:lvlText w:val="Attachment %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5AB1408"/>
    <w:multiLevelType w:val="hybridMultilevel"/>
    <w:tmpl w:val="77D81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9DF5E36"/>
    <w:multiLevelType w:val="hybridMultilevel"/>
    <w:tmpl w:val="0540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A7F65AE"/>
    <w:multiLevelType w:val="hybridMultilevel"/>
    <w:tmpl w:val="2DD0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ED36802"/>
    <w:multiLevelType w:val="hybridMultilevel"/>
    <w:tmpl w:val="52062E20"/>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FE61180"/>
    <w:multiLevelType w:val="hybridMultilevel"/>
    <w:tmpl w:val="74C078F8"/>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0C764B9"/>
    <w:multiLevelType w:val="hybridMultilevel"/>
    <w:tmpl w:val="9FE22142"/>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0C916CC"/>
    <w:multiLevelType w:val="hybridMultilevel"/>
    <w:tmpl w:val="AA6203D6"/>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1941D30"/>
    <w:multiLevelType w:val="hybridMultilevel"/>
    <w:tmpl w:val="04AE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4BB05B2"/>
    <w:multiLevelType w:val="hybridMultilevel"/>
    <w:tmpl w:val="3C86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5BE5142"/>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7" w15:restartNumberingAfterBreak="0">
    <w:nsid w:val="774A1C22"/>
    <w:multiLevelType w:val="hybridMultilevel"/>
    <w:tmpl w:val="DCA8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75E1E75"/>
    <w:multiLevelType w:val="hybridMultilevel"/>
    <w:tmpl w:val="62AE3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76C46F8"/>
    <w:multiLevelType w:val="hybridMultilevel"/>
    <w:tmpl w:val="74FC7ECA"/>
    <w:lvl w:ilvl="0" w:tplc="61E400A0">
      <w:start w:val="1"/>
      <w:numFmt w:val="bullet"/>
      <w:pStyle w:val="PrecListBullet2"/>
      <w:lvlText w:val=""/>
      <w:lvlJc w:val="left"/>
      <w:pPr>
        <w:tabs>
          <w:tab w:val="num" w:pos="567"/>
        </w:tabs>
        <w:ind w:left="567" w:hanging="283"/>
      </w:pPr>
      <w:rPr>
        <w:rFonts w:ascii="Symbol" w:hAnsi="Symbol" w:hint="default"/>
      </w:rPr>
    </w:lvl>
    <w:lvl w:ilvl="1" w:tplc="38DA930C">
      <w:start w:val="1"/>
      <w:numFmt w:val="bullet"/>
      <w:lvlText w:val="o"/>
      <w:lvlJc w:val="left"/>
      <w:pPr>
        <w:tabs>
          <w:tab w:val="num" w:pos="1440"/>
        </w:tabs>
        <w:ind w:left="1440" w:hanging="360"/>
      </w:pPr>
      <w:rPr>
        <w:rFonts w:ascii="Courier New" w:hAnsi="Courier New" w:hint="default"/>
      </w:rPr>
    </w:lvl>
    <w:lvl w:ilvl="2" w:tplc="B3E008D8">
      <w:start w:val="1"/>
      <w:numFmt w:val="bullet"/>
      <w:lvlText w:val=""/>
      <w:lvlJc w:val="left"/>
      <w:pPr>
        <w:tabs>
          <w:tab w:val="num" w:pos="2160"/>
        </w:tabs>
        <w:ind w:left="2160" w:hanging="360"/>
      </w:pPr>
      <w:rPr>
        <w:rFonts w:ascii="Wingdings" w:hAnsi="Wingdings" w:hint="default"/>
      </w:rPr>
    </w:lvl>
    <w:lvl w:ilvl="3" w:tplc="BB6EF0AA" w:tentative="1">
      <w:start w:val="1"/>
      <w:numFmt w:val="bullet"/>
      <w:lvlText w:val=""/>
      <w:lvlJc w:val="left"/>
      <w:pPr>
        <w:tabs>
          <w:tab w:val="num" w:pos="2880"/>
        </w:tabs>
        <w:ind w:left="2880" w:hanging="360"/>
      </w:pPr>
      <w:rPr>
        <w:rFonts w:ascii="Symbol" w:hAnsi="Symbol" w:hint="default"/>
      </w:rPr>
    </w:lvl>
    <w:lvl w:ilvl="4" w:tplc="6CEC0B28" w:tentative="1">
      <w:start w:val="1"/>
      <w:numFmt w:val="bullet"/>
      <w:lvlText w:val="o"/>
      <w:lvlJc w:val="left"/>
      <w:pPr>
        <w:tabs>
          <w:tab w:val="num" w:pos="3600"/>
        </w:tabs>
        <w:ind w:left="3600" w:hanging="360"/>
      </w:pPr>
      <w:rPr>
        <w:rFonts w:ascii="Courier New" w:hAnsi="Courier New" w:hint="default"/>
      </w:rPr>
    </w:lvl>
    <w:lvl w:ilvl="5" w:tplc="738060D0" w:tentative="1">
      <w:start w:val="1"/>
      <w:numFmt w:val="bullet"/>
      <w:lvlText w:val=""/>
      <w:lvlJc w:val="left"/>
      <w:pPr>
        <w:tabs>
          <w:tab w:val="num" w:pos="4320"/>
        </w:tabs>
        <w:ind w:left="4320" w:hanging="360"/>
      </w:pPr>
      <w:rPr>
        <w:rFonts w:ascii="Wingdings" w:hAnsi="Wingdings" w:hint="default"/>
      </w:rPr>
    </w:lvl>
    <w:lvl w:ilvl="6" w:tplc="909C26AA" w:tentative="1">
      <w:start w:val="1"/>
      <w:numFmt w:val="bullet"/>
      <w:lvlText w:val=""/>
      <w:lvlJc w:val="left"/>
      <w:pPr>
        <w:tabs>
          <w:tab w:val="num" w:pos="5040"/>
        </w:tabs>
        <w:ind w:left="5040" w:hanging="360"/>
      </w:pPr>
      <w:rPr>
        <w:rFonts w:ascii="Symbol" w:hAnsi="Symbol" w:hint="default"/>
      </w:rPr>
    </w:lvl>
    <w:lvl w:ilvl="7" w:tplc="9A148A32" w:tentative="1">
      <w:start w:val="1"/>
      <w:numFmt w:val="bullet"/>
      <w:lvlText w:val="o"/>
      <w:lvlJc w:val="left"/>
      <w:pPr>
        <w:tabs>
          <w:tab w:val="num" w:pos="5760"/>
        </w:tabs>
        <w:ind w:left="5760" w:hanging="360"/>
      </w:pPr>
      <w:rPr>
        <w:rFonts w:ascii="Courier New" w:hAnsi="Courier New" w:hint="default"/>
      </w:rPr>
    </w:lvl>
    <w:lvl w:ilvl="8" w:tplc="33D27BC6"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7F4198F"/>
    <w:multiLevelType w:val="hybridMultilevel"/>
    <w:tmpl w:val="4C86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A927A85"/>
    <w:multiLevelType w:val="hybridMultilevel"/>
    <w:tmpl w:val="253A7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C5814B5"/>
    <w:multiLevelType w:val="hybridMultilevel"/>
    <w:tmpl w:val="2B4EA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DD404FC"/>
    <w:multiLevelType w:val="hybridMultilevel"/>
    <w:tmpl w:val="AD2E4B5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E6A0D88"/>
    <w:multiLevelType w:val="hybridMultilevel"/>
    <w:tmpl w:val="024EC058"/>
    <w:lvl w:ilvl="0" w:tplc="8FAC5132">
      <w:start w:val="1"/>
      <w:numFmt w:val="bullet"/>
      <w:pStyle w:val="CCPG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EED1616"/>
    <w:multiLevelType w:val="hybridMultilevel"/>
    <w:tmpl w:val="182CD97C"/>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5884292">
    <w:abstractNumId w:val="96"/>
  </w:num>
  <w:num w:numId="2" w16cid:durableId="186144122">
    <w:abstractNumId w:val="2"/>
  </w:num>
  <w:num w:numId="3" w16cid:durableId="2099207361">
    <w:abstractNumId w:val="1"/>
  </w:num>
  <w:num w:numId="4" w16cid:durableId="694235454">
    <w:abstractNumId w:val="0"/>
  </w:num>
  <w:num w:numId="5" w16cid:durableId="1315841720">
    <w:abstractNumId w:val="48"/>
  </w:num>
  <w:num w:numId="6" w16cid:durableId="377705475">
    <w:abstractNumId w:val="85"/>
  </w:num>
  <w:num w:numId="7" w16cid:durableId="973171356">
    <w:abstractNumId w:val="34"/>
  </w:num>
  <w:num w:numId="8" w16cid:durableId="629167835">
    <w:abstractNumId w:val="43"/>
  </w:num>
  <w:num w:numId="9" w16cid:durableId="1698846670">
    <w:abstractNumId w:val="58"/>
  </w:num>
  <w:num w:numId="10" w16cid:durableId="1302534454">
    <w:abstractNumId w:val="15"/>
  </w:num>
  <w:num w:numId="11" w16cid:durableId="1701467843">
    <w:abstractNumId w:val="64"/>
  </w:num>
  <w:num w:numId="12" w16cid:durableId="1329595226">
    <w:abstractNumId w:val="99"/>
  </w:num>
  <w:num w:numId="13" w16cid:durableId="994333051">
    <w:abstractNumId w:val="18"/>
  </w:num>
  <w:num w:numId="14" w16cid:durableId="826164817">
    <w:abstractNumId w:val="3"/>
  </w:num>
  <w:num w:numId="15" w16cid:durableId="1561362040">
    <w:abstractNumId w:val="83"/>
  </w:num>
  <w:num w:numId="16" w16cid:durableId="414788396">
    <w:abstractNumId w:val="10"/>
  </w:num>
  <w:num w:numId="17" w16cid:durableId="1642954125">
    <w:abstractNumId w:val="61"/>
  </w:num>
  <w:num w:numId="18" w16cid:durableId="1839036751">
    <w:abstractNumId w:val="44"/>
  </w:num>
  <w:num w:numId="19" w16cid:durableId="207764323">
    <w:abstractNumId w:val="86"/>
  </w:num>
  <w:num w:numId="20" w16cid:durableId="889732298">
    <w:abstractNumId w:val="53"/>
  </w:num>
  <w:num w:numId="21" w16cid:durableId="1403022332">
    <w:abstractNumId w:val="81"/>
  </w:num>
  <w:num w:numId="22" w16cid:durableId="2111852418">
    <w:abstractNumId w:val="56"/>
  </w:num>
  <w:num w:numId="23" w16cid:durableId="1629437730">
    <w:abstractNumId w:val="72"/>
  </w:num>
  <w:num w:numId="24" w16cid:durableId="810943332">
    <w:abstractNumId w:val="51"/>
  </w:num>
  <w:num w:numId="25" w16cid:durableId="934627073">
    <w:abstractNumId w:val="69"/>
  </w:num>
  <w:num w:numId="26" w16cid:durableId="1928536099">
    <w:abstractNumId w:val="33"/>
  </w:num>
  <w:num w:numId="27" w16cid:durableId="827600394">
    <w:abstractNumId w:val="88"/>
  </w:num>
  <w:num w:numId="28" w16cid:durableId="758522105">
    <w:abstractNumId w:val="39"/>
  </w:num>
  <w:num w:numId="29" w16cid:durableId="501315198">
    <w:abstractNumId w:val="7"/>
  </w:num>
  <w:num w:numId="30" w16cid:durableId="2136479288">
    <w:abstractNumId w:val="16"/>
  </w:num>
  <w:num w:numId="31" w16cid:durableId="641665199">
    <w:abstractNumId w:val="76"/>
  </w:num>
  <w:num w:numId="32" w16cid:durableId="786004740">
    <w:abstractNumId w:val="35"/>
  </w:num>
  <w:num w:numId="33" w16cid:durableId="1147208793">
    <w:abstractNumId w:val="101"/>
  </w:num>
  <w:num w:numId="34" w16cid:durableId="1802185913">
    <w:abstractNumId w:val="89"/>
  </w:num>
  <w:num w:numId="35" w16cid:durableId="1867212299">
    <w:abstractNumId w:val="4"/>
  </w:num>
  <w:num w:numId="36" w16cid:durableId="1575814417">
    <w:abstractNumId w:val="13"/>
  </w:num>
  <w:num w:numId="37" w16cid:durableId="1860462484">
    <w:abstractNumId w:val="77"/>
  </w:num>
  <w:num w:numId="38" w16cid:durableId="1042903642">
    <w:abstractNumId w:val="40"/>
  </w:num>
  <w:num w:numId="39" w16cid:durableId="24061853">
    <w:abstractNumId w:val="78"/>
  </w:num>
  <w:num w:numId="40" w16cid:durableId="869925186">
    <w:abstractNumId w:val="75"/>
  </w:num>
  <w:num w:numId="41" w16cid:durableId="540173495">
    <w:abstractNumId w:val="25"/>
  </w:num>
  <w:num w:numId="42" w16cid:durableId="1825505301">
    <w:abstractNumId w:val="62"/>
  </w:num>
  <w:num w:numId="43" w16cid:durableId="94133655">
    <w:abstractNumId w:val="54"/>
  </w:num>
  <w:num w:numId="44" w16cid:durableId="1852253309">
    <w:abstractNumId w:val="9"/>
  </w:num>
  <w:num w:numId="45" w16cid:durableId="272328897">
    <w:abstractNumId w:val="8"/>
  </w:num>
  <w:num w:numId="46" w16cid:durableId="2087066701">
    <w:abstractNumId w:val="97"/>
  </w:num>
  <w:num w:numId="47" w16cid:durableId="470295307">
    <w:abstractNumId w:val="27"/>
  </w:num>
  <w:num w:numId="48" w16cid:durableId="1028872098">
    <w:abstractNumId w:val="26"/>
  </w:num>
  <w:num w:numId="49" w16cid:durableId="262224292">
    <w:abstractNumId w:val="11"/>
  </w:num>
  <w:num w:numId="50" w16cid:durableId="1512524369">
    <w:abstractNumId w:val="55"/>
  </w:num>
  <w:num w:numId="51" w16cid:durableId="1989170898">
    <w:abstractNumId w:val="98"/>
  </w:num>
  <w:num w:numId="52" w16cid:durableId="344594513">
    <w:abstractNumId w:val="20"/>
  </w:num>
  <w:num w:numId="53" w16cid:durableId="408814457">
    <w:abstractNumId w:val="100"/>
  </w:num>
  <w:num w:numId="54" w16cid:durableId="1317025591">
    <w:abstractNumId w:val="95"/>
  </w:num>
  <w:num w:numId="55" w16cid:durableId="989554096">
    <w:abstractNumId w:val="80"/>
  </w:num>
  <w:num w:numId="56" w16cid:durableId="1276911316">
    <w:abstractNumId w:val="65"/>
  </w:num>
  <w:num w:numId="57" w16cid:durableId="1995407112">
    <w:abstractNumId w:val="38"/>
  </w:num>
  <w:num w:numId="58" w16cid:durableId="411002279">
    <w:abstractNumId w:val="6"/>
  </w:num>
  <w:num w:numId="59" w16cid:durableId="821772252">
    <w:abstractNumId w:val="24"/>
  </w:num>
  <w:num w:numId="60" w16cid:durableId="932935953">
    <w:abstractNumId w:val="67"/>
  </w:num>
  <w:num w:numId="61" w16cid:durableId="1511481273">
    <w:abstractNumId w:val="5"/>
  </w:num>
  <w:num w:numId="62" w16cid:durableId="2123110407">
    <w:abstractNumId w:val="94"/>
  </w:num>
  <w:num w:numId="63" w16cid:durableId="1016274737">
    <w:abstractNumId w:val="66"/>
  </w:num>
  <w:num w:numId="64" w16cid:durableId="1165517151">
    <w:abstractNumId w:val="52"/>
  </w:num>
  <w:num w:numId="65" w16cid:durableId="1079056516">
    <w:abstractNumId w:val="37"/>
  </w:num>
  <w:num w:numId="66" w16cid:durableId="801776762">
    <w:abstractNumId w:val="12"/>
  </w:num>
  <w:num w:numId="67" w16cid:durableId="1565676459">
    <w:abstractNumId w:val="104"/>
  </w:num>
  <w:num w:numId="68" w16cid:durableId="1789205716">
    <w:abstractNumId w:val="30"/>
  </w:num>
  <w:num w:numId="69" w16cid:durableId="1047026916">
    <w:abstractNumId w:val="63"/>
  </w:num>
  <w:num w:numId="70" w16cid:durableId="545870695">
    <w:abstractNumId w:val="87"/>
  </w:num>
  <w:num w:numId="71" w16cid:durableId="1272323179">
    <w:abstractNumId w:val="73"/>
  </w:num>
  <w:num w:numId="72" w16cid:durableId="1920407597">
    <w:abstractNumId w:val="28"/>
  </w:num>
  <w:num w:numId="73" w16cid:durableId="1585411329">
    <w:abstractNumId w:val="105"/>
  </w:num>
  <w:num w:numId="74" w16cid:durableId="101924184">
    <w:abstractNumId w:val="17"/>
  </w:num>
  <w:num w:numId="75" w16cid:durableId="1856381008">
    <w:abstractNumId w:val="79"/>
  </w:num>
  <w:num w:numId="76" w16cid:durableId="1265722492">
    <w:abstractNumId w:val="46"/>
  </w:num>
  <w:num w:numId="77" w16cid:durableId="1727214931">
    <w:abstractNumId w:val="90"/>
  </w:num>
  <w:num w:numId="78" w16cid:durableId="415787643">
    <w:abstractNumId w:val="59"/>
  </w:num>
  <w:num w:numId="79" w16cid:durableId="233786180">
    <w:abstractNumId w:val="32"/>
  </w:num>
  <w:num w:numId="80" w16cid:durableId="918909957">
    <w:abstractNumId w:val="45"/>
  </w:num>
  <w:num w:numId="81" w16cid:durableId="173544338">
    <w:abstractNumId w:val="103"/>
  </w:num>
  <w:num w:numId="82" w16cid:durableId="1207451120">
    <w:abstractNumId w:val="92"/>
  </w:num>
  <w:num w:numId="83" w16cid:durableId="303658296">
    <w:abstractNumId w:val="57"/>
  </w:num>
  <w:num w:numId="84" w16cid:durableId="1638220139">
    <w:abstractNumId w:val="70"/>
  </w:num>
  <w:num w:numId="85" w16cid:durableId="581257825">
    <w:abstractNumId w:val="47"/>
  </w:num>
  <w:num w:numId="86" w16cid:durableId="1004863805">
    <w:abstractNumId w:val="42"/>
  </w:num>
  <w:num w:numId="87" w16cid:durableId="1450707031">
    <w:abstractNumId w:val="41"/>
  </w:num>
  <w:num w:numId="88" w16cid:durableId="2088502994">
    <w:abstractNumId w:val="68"/>
  </w:num>
  <w:num w:numId="89" w16cid:durableId="463084205">
    <w:abstractNumId w:val="22"/>
  </w:num>
  <w:num w:numId="90" w16cid:durableId="1967588097">
    <w:abstractNumId w:val="91"/>
  </w:num>
  <w:num w:numId="91" w16cid:durableId="1843549938">
    <w:abstractNumId w:val="49"/>
  </w:num>
  <w:num w:numId="92" w16cid:durableId="616566443">
    <w:abstractNumId w:val="71"/>
  </w:num>
  <w:num w:numId="93" w16cid:durableId="2001882433">
    <w:abstractNumId w:val="93"/>
  </w:num>
  <w:num w:numId="94" w16cid:durableId="237176352">
    <w:abstractNumId w:val="36"/>
  </w:num>
  <w:num w:numId="95" w16cid:durableId="1945844189">
    <w:abstractNumId w:val="19"/>
  </w:num>
  <w:num w:numId="96" w16cid:durableId="1483886337">
    <w:abstractNumId w:val="21"/>
  </w:num>
  <w:num w:numId="97" w16cid:durableId="1288704761">
    <w:abstractNumId w:val="102"/>
  </w:num>
  <w:num w:numId="98" w16cid:durableId="1401630807">
    <w:abstractNumId w:val="60"/>
  </w:num>
  <w:num w:numId="99" w16cid:durableId="1665471297">
    <w:abstractNumId w:val="74"/>
  </w:num>
  <w:num w:numId="100" w16cid:durableId="1506019433">
    <w:abstractNumId w:val="84"/>
  </w:num>
  <w:num w:numId="101" w16cid:durableId="1434132576">
    <w:abstractNumId w:val="50"/>
  </w:num>
  <w:num w:numId="102" w16cid:durableId="1358970916">
    <w:abstractNumId w:val="82"/>
  </w:num>
  <w:num w:numId="103" w16cid:durableId="1112702664">
    <w:abstractNumId w:val="31"/>
  </w:num>
  <w:num w:numId="104" w16cid:durableId="170686375">
    <w:abstractNumId w:val="23"/>
  </w:num>
  <w:num w:numId="105" w16cid:durableId="1336225301">
    <w:abstractNumId w:val="29"/>
  </w:num>
  <w:num w:numId="106" w16cid:durableId="657420431">
    <w:abstractNumId w:val="1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67"/>
    <w:rsid w:val="00000A14"/>
    <w:rsid w:val="00001BFF"/>
    <w:rsid w:val="000049E5"/>
    <w:rsid w:val="000109BA"/>
    <w:rsid w:val="00022E77"/>
    <w:rsid w:val="00034B72"/>
    <w:rsid w:val="00034C7C"/>
    <w:rsid w:val="000362DA"/>
    <w:rsid w:val="00043087"/>
    <w:rsid w:val="000601FF"/>
    <w:rsid w:val="00080E06"/>
    <w:rsid w:val="000821A6"/>
    <w:rsid w:val="000A693D"/>
    <w:rsid w:val="000B5D77"/>
    <w:rsid w:val="000B7858"/>
    <w:rsid w:val="000C70B1"/>
    <w:rsid w:val="000E086C"/>
    <w:rsid w:val="000F2F25"/>
    <w:rsid w:val="000F32DC"/>
    <w:rsid w:val="00105AFC"/>
    <w:rsid w:val="0011561B"/>
    <w:rsid w:val="001249B8"/>
    <w:rsid w:val="001308C1"/>
    <w:rsid w:val="0014591A"/>
    <w:rsid w:val="00157AF5"/>
    <w:rsid w:val="001607FC"/>
    <w:rsid w:val="00161557"/>
    <w:rsid w:val="00165F64"/>
    <w:rsid w:val="00174F09"/>
    <w:rsid w:val="00177D85"/>
    <w:rsid w:val="001822D4"/>
    <w:rsid w:val="001B5167"/>
    <w:rsid w:val="001B5E70"/>
    <w:rsid w:val="001D0C0E"/>
    <w:rsid w:val="001D72E3"/>
    <w:rsid w:val="001E3165"/>
    <w:rsid w:val="001E4FFC"/>
    <w:rsid w:val="001F0979"/>
    <w:rsid w:val="001F6CD2"/>
    <w:rsid w:val="00200949"/>
    <w:rsid w:val="00207246"/>
    <w:rsid w:val="00212595"/>
    <w:rsid w:val="0022486E"/>
    <w:rsid w:val="00246750"/>
    <w:rsid w:val="00250E1D"/>
    <w:rsid w:val="00272417"/>
    <w:rsid w:val="00297809"/>
    <w:rsid w:val="002A22D3"/>
    <w:rsid w:val="002A7280"/>
    <w:rsid w:val="002B6D42"/>
    <w:rsid w:val="002C32BA"/>
    <w:rsid w:val="002C5CC8"/>
    <w:rsid w:val="002E3C25"/>
    <w:rsid w:val="002F6F02"/>
    <w:rsid w:val="00302A41"/>
    <w:rsid w:val="00314279"/>
    <w:rsid w:val="00316F96"/>
    <w:rsid w:val="003417E2"/>
    <w:rsid w:val="00342BBB"/>
    <w:rsid w:val="00374773"/>
    <w:rsid w:val="003758D1"/>
    <w:rsid w:val="003807E6"/>
    <w:rsid w:val="0039482B"/>
    <w:rsid w:val="003A07B7"/>
    <w:rsid w:val="003A4DF9"/>
    <w:rsid w:val="003A5853"/>
    <w:rsid w:val="003D1FAE"/>
    <w:rsid w:val="003F1C5B"/>
    <w:rsid w:val="003F4D8E"/>
    <w:rsid w:val="003F6F08"/>
    <w:rsid w:val="00416E20"/>
    <w:rsid w:val="004275FF"/>
    <w:rsid w:val="00447A3C"/>
    <w:rsid w:val="00470337"/>
    <w:rsid w:val="00470895"/>
    <w:rsid w:val="0047266A"/>
    <w:rsid w:val="0048121A"/>
    <w:rsid w:val="004818BF"/>
    <w:rsid w:val="00487714"/>
    <w:rsid w:val="0049548F"/>
    <w:rsid w:val="00497AB3"/>
    <w:rsid w:val="004A3E46"/>
    <w:rsid w:val="004A5A9F"/>
    <w:rsid w:val="004B0FB7"/>
    <w:rsid w:val="004B2EA8"/>
    <w:rsid w:val="004C2A42"/>
    <w:rsid w:val="004D4778"/>
    <w:rsid w:val="004D49BE"/>
    <w:rsid w:val="00506EB1"/>
    <w:rsid w:val="00523FC1"/>
    <w:rsid w:val="00554C5A"/>
    <w:rsid w:val="005636DC"/>
    <w:rsid w:val="005744F2"/>
    <w:rsid w:val="005A4A67"/>
    <w:rsid w:val="005C2493"/>
    <w:rsid w:val="005E16EE"/>
    <w:rsid w:val="005F06C0"/>
    <w:rsid w:val="005F78AE"/>
    <w:rsid w:val="0065458B"/>
    <w:rsid w:val="0069094D"/>
    <w:rsid w:val="006A139C"/>
    <w:rsid w:val="006A2143"/>
    <w:rsid w:val="006A5003"/>
    <w:rsid w:val="006A688F"/>
    <w:rsid w:val="006B3B91"/>
    <w:rsid w:val="006C5589"/>
    <w:rsid w:val="006D5BF8"/>
    <w:rsid w:val="006F1167"/>
    <w:rsid w:val="006F218E"/>
    <w:rsid w:val="006F3231"/>
    <w:rsid w:val="0070377D"/>
    <w:rsid w:val="00716720"/>
    <w:rsid w:val="00720BCB"/>
    <w:rsid w:val="00727741"/>
    <w:rsid w:val="00731C7D"/>
    <w:rsid w:val="007362A5"/>
    <w:rsid w:val="0073663D"/>
    <w:rsid w:val="00737E55"/>
    <w:rsid w:val="00747F14"/>
    <w:rsid w:val="007753DD"/>
    <w:rsid w:val="00780105"/>
    <w:rsid w:val="007822D4"/>
    <w:rsid w:val="007A5E0C"/>
    <w:rsid w:val="007C0540"/>
    <w:rsid w:val="007D128A"/>
    <w:rsid w:val="007D228E"/>
    <w:rsid w:val="007D298B"/>
    <w:rsid w:val="007E542D"/>
    <w:rsid w:val="007F1BDE"/>
    <w:rsid w:val="00827483"/>
    <w:rsid w:val="00841D32"/>
    <w:rsid w:val="00853F6C"/>
    <w:rsid w:val="0086084A"/>
    <w:rsid w:val="008776B2"/>
    <w:rsid w:val="0088667D"/>
    <w:rsid w:val="008A69F2"/>
    <w:rsid w:val="008C6580"/>
    <w:rsid w:val="008C6B55"/>
    <w:rsid w:val="008C76FA"/>
    <w:rsid w:val="008E53F0"/>
    <w:rsid w:val="008F2D41"/>
    <w:rsid w:val="009207BC"/>
    <w:rsid w:val="00944C47"/>
    <w:rsid w:val="009746CB"/>
    <w:rsid w:val="00986603"/>
    <w:rsid w:val="009A69BC"/>
    <w:rsid w:val="009A7C15"/>
    <w:rsid w:val="009F1E30"/>
    <w:rsid w:val="009F6B31"/>
    <w:rsid w:val="00A06707"/>
    <w:rsid w:val="00A10A2D"/>
    <w:rsid w:val="00A34828"/>
    <w:rsid w:val="00A37356"/>
    <w:rsid w:val="00A635B6"/>
    <w:rsid w:val="00A70484"/>
    <w:rsid w:val="00A73CE7"/>
    <w:rsid w:val="00A94B9E"/>
    <w:rsid w:val="00AA01C1"/>
    <w:rsid w:val="00AA619B"/>
    <w:rsid w:val="00AC37F8"/>
    <w:rsid w:val="00AC5561"/>
    <w:rsid w:val="00AD444A"/>
    <w:rsid w:val="00B11883"/>
    <w:rsid w:val="00B21556"/>
    <w:rsid w:val="00BA3A27"/>
    <w:rsid w:val="00BB6EC6"/>
    <w:rsid w:val="00BC3A91"/>
    <w:rsid w:val="00BF36D0"/>
    <w:rsid w:val="00BF4EA4"/>
    <w:rsid w:val="00C13CA0"/>
    <w:rsid w:val="00C1512F"/>
    <w:rsid w:val="00C233D6"/>
    <w:rsid w:val="00C3212C"/>
    <w:rsid w:val="00C405DF"/>
    <w:rsid w:val="00C461B6"/>
    <w:rsid w:val="00C52BCC"/>
    <w:rsid w:val="00C7732D"/>
    <w:rsid w:val="00C96231"/>
    <w:rsid w:val="00CA4FB7"/>
    <w:rsid w:val="00CB393C"/>
    <w:rsid w:val="00CF12CE"/>
    <w:rsid w:val="00CF6056"/>
    <w:rsid w:val="00D13609"/>
    <w:rsid w:val="00D15353"/>
    <w:rsid w:val="00D50072"/>
    <w:rsid w:val="00D53448"/>
    <w:rsid w:val="00D55596"/>
    <w:rsid w:val="00D559B9"/>
    <w:rsid w:val="00D760AB"/>
    <w:rsid w:val="00D9069F"/>
    <w:rsid w:val="00DA18EF"/>
    <w:rsid w:val="00DC1133"/>
    <w:rsid w:val="00DC462F"/>
    <w:rsid w:val="00DD09C2"/>
    <w:rsid w:val="00DE5743"/>
    <w:rsid w:val="00DE6309"/>
    <w:rsid w:val="00DF7ED4"/>
    <w:rsid w:val="00E068B4"/>
    <w:rsid w:val="00E1073C"/>
    <w:rsid w:val="00E86B8F"/>
    <w:rsid w:val="00E94396"/>
    <w:rsid w:val="00EB473C"/>
    <w:rsid w:val="00EB518E"/>
    <w:rsid w:val="00ED1DD4"/>
    <w:rsid w:val="00EE00B7"/>
    <w:rsid w:val="00EE056F"/>
    <w:rsid w:val="00EF698B"/>
    <w:rsid w:val="00EF7760"/>
    <w:rsid w:val="00F017D8"/>
    <w:rsid w:val="00F0203D"/>
    <w:rsid w:val="00F20ACA"/>
    <w:rsid w:val="00F31488"/>
    <w:rsid w:val="00F3181F"/>
    <w:rsid w:val="00F35878"/>
    <w:rsid w:val="00FA63F0"/>
    <w:rsid w:val="00FB3830"/>
    <w:rsid w:val="00FE1B61"/>
    <w:rsid w:val="00FE2F55"/>
    <w:rsid w:val="00FE7714"/>
    <w:rsid w:val="00FF1556"/>
    <w:rsid w:val="00FF29F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98A1"/>
  <w15:chartTrackingRefBased/>
  <w15:docId w15:val="{336B6D03-3031-44A8-B788-A9694EF0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167"/>
    <w:rPr>
      <w:rFonts w:ascii="Times New Roman" w:eastAsia="Times New Roman" w:hAnsi="Times New Roman" w:cs="Times New Roman"/>
      <w:kern w:val="0"/>
      <w:sz w:val="24"/>
      <w:szCs w:val="24"/>
      <w14:ligatures w14:val="none"/>
    </w:rPr>
  </w:style>
  <w:style w:type="paragraph" w:styleId="Heading1">
    <w:name w:val="heading 1"/>
    <w:basedOn w:val="Normal"/>
    <w:next w:val="BodyText"/>
    <w:link w:val="Heading1Char"/>
    <w:uiPriority w:val="9"/>
    <w:qFormat/>
    <w:rsid w:val="006F1167"/>
    <w:pPr>
      <w:keepNext/>
      <w:numPr>
        <w:numId w:val="13"/>
      </w:numPr>
      <w:spacing w:before="200" w:line="288" w:lineRule="auto"/>
      <w:outlineLvl w:val="0"/>
    </w:pPr>
    <w:rPr>
      <w:rFonts w:asciiTheme="minorHAnsi" w:hAnsiTheme="minorHAnsi"/>
      <w:b/>
      <w:color w:val="ED7D31"/>
      <w:kern w:val="28"/>
      <w:sz w:val="32"/>
      <w:szCs w:val="28"/>
    </w:rPr>
  </w:style>
  <w:style w:type="paragraph" w:styleId="Heading2">
    <w:name w:val="heading 2"/>
    <w:basedOn w:val="Normal"/>
    <w:next w:val="BodyText"/>
    <w:link w:val="Heading2Char"/>
    <w:uiPriority w:val="9"/>
    <w:qFormat/>
    <w:rsid w:val="006F1167"/>
    <w:pPr>
      <w:keepNext/>
      <w:numPr>
        <w:ilvl w:val="1"/>
        <w:numId w:val="13"/>
      </w:numPr>
      <w:spacing w:before="160" w:line="288" w:lineRule="auto"/>
      <w:outlineLvl w:val="1"/>
    </w:pPr>
    <w:rPr>
      <w:rFonts w:asciiTheme="minorHAnsi" w:hAnsiTheme="minorHAnsi"/>
      <w:b/>
      <w:sz w:val="22"/>
    </w:rPr>
  </w:style>
  <w:style w:type="paragraph" w:styleId="Heading3">
    <w:name w:val="heading 3"/>
    <w:basedOn w:val="Heading2"/>
    <w:link w:val="Heading3Char"/>
    <w:uiPriority w:val="9"/>
    <w:qFormat/>
    <w:rsid w:val="006F1167"/>
    <w:pPr>
      <w:keepNext w:val="0"/>
      <w:numPr>
        <w:ilvl w:val="2"/>
      </w:numPr>
      <w:outlineLvl w:val="2"/>
    </w:pPr>
    <w:rPr>
      <w:b w:val="0"/>
    </w:rPr>
  </w:style>
  <w:style w:type="paragraph" w:styleId="Heading4">
    <w:name w:val="heading 4"/>
    <w:basedOn w:val="BodyText"/>
    <w:link w:val="Heading4Char"/>
    <w:uiPriority w:val="9"/>
    <w:qFormat/>
    <w:rsid w:val="006F1167"/>
    <w:pPr>
      <w:numPr>
        <w:ilvl w:val="3"/>
        <w:numId w:val="13"/>
      </w:numPr>
      <w:spacing w:before="160"/>
      <w:outlineLvl w:val="3"/>
    </w:pPr>
  </w:style>
  <w:style w:type="paragraph" w:styleId="Heading5">
    <w:name w:val="heading 5"/>
    <w:basedOn w:val="BodyText"/>
    <w:link w:val="Heading5Char"/>
    <w:uiPriority w:val="9"/>
    <w:qFormat/>
    <w:rsid w:val="006F1167"/>
    <w:pPr>
      <w:numPr>
        <w:ilvl w:val="4"/>
        <w:numId w:val="13"/>
      </w:numPr>
      <w:spacing w:before="160"/>
      <w:outlineLvl w:val="4"/>
    </w:pPr>
  </w:style>
  <w:style w:type="paragraph" w:styleId="Heading6">
    <w:name w:val="heading 6"/>
    <w:basedOn w:val="BodyText"/>
    <w:next w:val="BodyText"/>
    <w:link w:val="Heading6Char"/>
    <w:uiPriority w:val="9"/>
    <w:qFormat/>
    <w:rsid w:val="006F1167"/>
    <w:pPr>
      <w:numPr>
        <w:ilvl w:val="5"/>
        <w:numId w:val="13"/>
      </w:numPr>
      <w:tabs>
        <w:tab w:val="left" w:pos="2268"/>
      </w:tabs>
      <w:outlineLvl w:val="5"/>
    </w:pPr>
    <w:rPr>
      <w:rFonts w:ascii="Calibri" w:hAnsi="Calibri"/>
    </w:rPr>
  </w:style>
  <w:style w:type="paragraph" w:styleId="Heading7">
    <w:name w:val="heading 7"/>
    <w:basedOn w:val="Heading1"/>
    <w:next w:val="BodyText"/>
    <w:link w:val="Heading7Char"/>
    <w:uiPriority w:val="9"/>
    <w:qFormat/>
    <w:rsid w:val="006F1167"/>
    <w:pPr>
      <w:numPr>
        <w:numId w:val="18"/>
      </w:numPr>
      <w:outlineLvl w:val="6"/>
    </w:pPr>
  </w:style>
  <w:style w:type="paragraph" w:styleId="Heading8">
    <w:name w:val="heading 8"/>
    <w:basedOn w:val="Heading1"/>
    <w:next w:val="BodyText"/>
    <w:link w:val="Heading8Char"/>
    <w:uiPriority w:val="9"/>
    <w:qFormat/>
    <w:rsid w:val="006F1167"/>
    <w:pPr>
      <w:numPr>
        <w:numId w:val="19"/>
      </w:numPr>
      <w:tabs>
        <w:tab w:val="clear" w:pos="567"/>
        <w:tab w:val="left" w:pos="2268"/>
      </w:tabs>
      <w:ind w:left="2268" w:hanging="2268"/>
      <w:outlineLvl w:val="7"/>
    </w:pPr>
  </w:style>
  <w:style w:type="paragraph" w:styleId="Heading9">
    <w:name w:val="heading 9"/>
    <w:basedOn w:val="Heading1NoNumber"/>
    <w:next w:val="BodyText"/>
    <w:link w:val="Heading9Char"/>
    <w:uiPriority w:val="9"/>
    <w:qFormat/>
    <w:rsid w:val="006F1167"/>
    <w:pPr>
      <w:tabs>
        <w:tab w:val="num" w:pos="567"/>
        <w:tab w:val="left" w:pos="1134"/>
      </w:tabs>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167"/>
    <w:rPr>
      <w:rFonts w:eastAsia="Times New Roman" w:cs="Times New Roman"/>
      <w:b/>
      <w:color w:val="ED7D31"/>
      <w:kern w:val="28"/>
      <w:sz w:val="32"/>
      <w:szCs w:val="28"/>
      <w14:ligatures w14:val="none"/>
    </w:rPr>
  </w:style>
  <w:style w:type="character" w:customStyle="1" w:styleId="Heading2Char">
    <w:name w:val="Heading 2 Char"/>
    <w:basedOn w:val="DefaultParagraphFont"/>
    <w:link w:val="Heading2"/>
    <w:uiPriority w:val="9"/>
    <w:rsid w:val="006F1167"/>
    <w:rPr>
      <w:rFonts w:eastAsia="Times New Roman" w:cs="Times New Roman"/>
      <w:b/>
      <w:kern w:val="0"/>
      <w:szCs w:val="24"/>
      <w14:ligatures w14:val="none"/>
    </w:rPr>
  </w:style>
  <w:style w:type="character" w:customStyle="1" w:styleId="Heading3Char">
    <w:name w:val="Heading 3 Char"/>
    <w:basedOn w:val="DefaultParagraphFont"/>
    <w:link w:val="Heading3"/>
    <w:uiPriority w:val="9"/>
    <w:rsid w:val="006F1167"/>
    <w:rPr>
      <w:rFonts w:eastAsia="Times New Roman" w:cs="Times New Roman"/>
      <w:kern w:val="0"/>
      <w:szCs w:val="24"/>
      <w14:ligatures w14:val="none"/>
    </w:rPr>
  </w:style>
  <w:style w:type="character" w:customStyle="1" w:styleId="Heading4Char">
    <w:name w:val="Heading 4 Char"/>
    <w:basedOn w:val="DefaultParagraphFont"/>
    <w:link w:val="Heading4"/>
    <w:uiPriority w:val="9"/>
    <w:rsid w:val="006F1167"/>
    <w:rPr>
      <w:rFonts w:eastAsia="Times New Roman" w:cs="Times New Roman"/>
      <w:kern w:val="0"/>
      <w:szCs w:val="24"/>
      <w14:ligatures w14:val="none"/>
    </w:rPr>
  </w:style>
  <w:style w:type="character" w:customStyle="1" w:styleId="Heading5Char">
    <w:name w:val="Heading 5 Char"/>
    <w:basedOn w:val="DefaultParagraphFont"/>
    <w:link w:val="Heading5"/>
    <w:uiPriority w:val="9"/>
    <w:rsid w:val="006F1167"/>
    <w:rPr>
      <w:rFonts w:eastAsia="Times New Roman" w:cs="Times New Roman"/>
      <w:kern w:val="0"/>
      <w:szCs w:val="24"/>
      <w14:ligatures w14:val="none"/>
    </w:rPr>
  </w:style>
  <w:style w:type="character" w:customStyle="1" w:styleId="Heading6Char">
    <w:name w:val="Heading 6 Char"/>
    <w:basedOn w:val="DefaultParagraphFont"/>
    <w:link w:val="Heading6"/>
    <w:uiPriority w:val="9"/>
    <w:rsid w:val="006F1167"/>
    <w:rPr>
      <w:rFonts w:ascii="Calibri" w:eastAsia="Times New Roman" w:hAnsi="Calibri" w:cs="Times New Roman"/>
      <w:kern w:val="0"/>
      <w:szCs w:val="24"/>
      <w14:ligatures w14:val="none"/>
    </w:rPr>
  </w:style>
  <w:style w:type="character" w:customStyle="1" w:styleId="Heading7Char">
    <w:name w:val="Heading 7 Char"/>
    <w:basedOn w:val="DefaultParagraphFont"/>
    <w:link w:val="Heading7"/>
    <w:uiPriority w:val="9"/>
    <w:rsid w:val="006F1167"/>
    <w:rPr>
      <w:rFonts w:eastAsia="Times New Roman" w:cs="Times New Roman"/>
      <w:b/>
      <w:color w:val="ED7D31"/>
      <w:kern w:val="28"/>
      <w:sz w:val="32"/>
      <w:szCs w:val="28"/>
      <w14:ligatures w14:val="none"/>
    </w:rPr>
  </w:style>
  <w:style w:type="character" w:customStyle="1" w:styleId="Heading8Char">
    <w:name w:val="Heading 8 Char"/>
    <w:basedOn w:val="DefaultParagraphFont"/>
    <w:link w:val="Heading8"/>
    <w:uiPriority w:val="9"/>
    <w:rsid w:val="006F1167"/>
    <w:rPr>
      <w:rFonts w:eastAsia="Times New Roman" w:cs="Times New Roman"/>
      <w:b/>
      <w:color w:val="ED7D31"/>
      <w:kern w:val="28"/>
      <w:sz w:val="32"/>
      <w:szCs w:val="28"/>
      <w14:ligatures w14:val="none"/>
    </w:rPr>
  </w:style>
  <w:style w:type="character" w:customStyle="1" w:styleId="Heading9Char">
    <w:name w:val="Heading 9 Char"/>
    <w:basedOn w:val="DefaultParagraphFont"/>
    <w:link w:val="Heading9"/>
    <w:uiPriority w:val="9"/>
    <w:rsid w:val="006F1167"/>
    <w:rPr>
      <w:rFonts w:eastAsia="Times New Roman" w:cs="Times New Roman"/>
      <w:b/>
      <w:caps/>
      <w:color w:val="ED7D31"/>
      <w:kern w:val="28"/>
      <w:sz w:val="32"/>
      <w:szCs w:val="28"/>
      <w14:ligatures w14:val="none"/>
    </w:rPr>
  </w:style>
  <w:style w:type="paragraph" w:styleId="BalloonText">
    <w:name w:val="Balloon Text"/>
    <w:basedOn w:val="Normal"/>
    <w:link w:val="BalloonTextChar"/>
    <w:semiHidden/>
    <w:rsid w:val="006F1167"/>
    <w:rPr>
      <w:rFonts w:ascii="Tahoma" w:hAnsi="Tahoma" w:cs="Tahoma"/>
      <w:sz w:val="16"/>
      <w:szCs w:val="16"/>
    </w:rPr>
  </w:style>
  <w:style w:type="character" w:customStyle="1" w:styleId="BalloonTextChar">
    <w:name w:val="Balloon Text Char"/>
    <w:basedOn w:val="DefaultParagraphFont"/>
    <w:link w:val="BalloonText"/>
    <w:semiHidden/>
    <w:rsid w:val="006F1167"/>
    <w:rPr>
      <w:rFonts w:ascii="Tahoma" w:eastAsia="Times New Roman" w:hAnsi="Tahoma" w:cs="Tahoma"/>
      <w:kern w:val="0"/>
      <w:sz w:val="16"/>
      <w:szCs w:val="16"/>
      <w14:ligatures w14:val="none"/>
    </w:rPr>
  </w:style>
  <w:style w:type="paragraph" w:customStyle="1" w:styleId="Body">
    <w:name w:val="Body"/>
    <w:basedOn w:val="Normal"/>
    <w:semiHidden/>
    <w:rsid w:val="006F1167"/>
    <w:pPr>
      <w:spacing w:after="240"/>
    </w:pPr>
  </w:style>
  <w:style w:type="paragraph" w:customStyle="1" w:styleId="BodyTextNoIndent">
    <w:name w:val="Body Text No Indent"/>
    <w:basedOn w:val="BodyText"/>
    <w:rsid w:val="006F1167"/>
  </w:style>
  <w:style w:type="paragraph" w:styleId="Header">
    <w:name w:val="header"/>
    <w:basedOn w:val="Normal"/>
    <w:link w:val="HeaderChar"/>
    <w:rsid w:val="006F1167"/>
  </w:style>
  <w:style w:type="character" w:customStyle="1" w:styleId="HeaderChar">
    <w:name w:val="Header Char"/>
    <w:basedOn w:val="DefaultParagraphFont"/>
    <w:link w:val="Header"/>
    <w:rsid w:val="006F1167"/>
    <w:rPr>
      <w:rFonts w:ascii="Times New Roman" w:eastAsia="Times New Roman" w:hAnsi="Times New Roman" w:cs="Times New Roman"/>
      <w:kern w:val="0"/>
      <w:sz w:val="24"/>
      <w:szCs w:val="24"/>
      <w14:ligatures w14:val="none"/>
    </w:rPr>
  </w:style>
  <w:style w:type="character" w:styleId="Hyperlink">
    <w:name w:val="Hyperlink"/>
    <w:basedOn w:val="DefaultParagraphFont"/>
    <w:semiHidden/>
    <w:rsid w:val="006F1167"/>
    <w:rPr>
      <w:color w:val="0000FF"/>
      <w:u w:val="single"/>
    </w:rPr>
  </w:style>
  <w:style w:type="table" w:styleId="TableGrid">
    <w:name w:val="Table Grid"/>
    <w:basedOn w:val="TableNormal"/>
    <w:uiPriority w:val="39"/>
    <w:rsid w:val="006F1167"/>
    <w:pPr>
      <w:spacing w:before="120" w:after="120" w:line="240" w:lineRule="atLeast"/>
    </w:pPr>
    <w:rPr>
      <w:rFonts w:ascii="Arial" w:eastAsia="Times New Roman" w:hAnsi="Arial" w:cs="Times New Roman"/>
      <w:kern w:val="0"/>
      <w:sz w:val="20"/>
      <w:szCs w:val="20"/>
      <w:lang w:eastAsia="en-AU"/>
      <w14:ligatures w14:val="none"/>
    </w:rPr>
    <w:tblPr/>
  </w:style>
  <w:style w:type="numbering" w:styleId="111111">
    <w:name w:val="Outline List 2"/>
    <w:basedOn w:val="NoList"/>
    <w:semiHidden/>
    <w:rsid w:val="006F1167"/>
    <w:pPr>
      <w:numPr>
        <w:numId w:val="5"/>
      </w:numPr>
    </w:pPr>
  </w:style>
  <w:style w:type="paragraph" w:customStyle="1" w:styleId="Heading">
    <w:name w:val="Heading"/>
    <w:basedOn w:val="Heading1"/>
    <w:next w:val="BodyText"/>
    <w:link w:val="HeadingChar"/>
    <w:qFormat/>
    <w:rsid w:val="006F1167"/>
    <w:pPr>
      <w:numPr>
        <w:numId w:val="0"/>
      </w:numPr>
    </w:pPr>
  </w:style>
  <w:style w:type="numbering" w:styleId="ArticleSection">
    <w:name w:val="Outline List 3"/>
    <w:basedOn w:val="NoList"/>
    <w:semiHidden/>
    <w:rsid w:val="006F1167"/>
    <w:pPr>
      <w:numPr>
        <w:numId w:val="1"/>
      </w:numPr>
    </w:pPr>
  </w:style>
  <w:style w:type="paragraph" w:styleId="BlockText">
    <w:name w:val="Block Text"/>
    <w:basedOn w:val="Normal"/>
    <w:next w:val="BodyText"/>
    <w:semiHidden/>
    <w:rsid w:val="006F1167"/>
    <w:pPr>
      <w:spacing w:after="120"/>
      <w:ind w:left="1134"/>
    </w:pPr>
  </w:style>
  <w:style w:type="paragraph" w:styleId="BodyText">
    <w:name w:val="Body Text"/>
    <w:basedOn w:val="Normal"/>
    <w:link w:val="BodyTextChar"/>
    <w:qFormat/>
    <w:rsid w:val="006F1167"/>
    <w:pPr>
      <w:spacing w:before="120" w:line="288" w:lineRule="auto"/>
    </w:pPr>
    <w:rPr>
      <w:rFonts w:asciiTheme="minorHAnsi" w:hAnsiTheme="minorHAnsi"/>
      <w:sz w:val="22"/>
    </w:rPr>
  </w:style>
  <w:style w:type="character" w:customStyle="1" w:styleId="BodyTextChar">
    <w:name w:val="Body Text Char"/>
    <w:basedOn w:val="DefaultParagraphFont"/>
    <w:link w:val="BodyText"/>
    <w:rsid w:val="006F1167"/>
    <w:rPr>
      <w:rFonts w:eastAsia="Times New Roman" w:cs="Times New Roman"/>
      <w:kern w:val="0"/>
      <w:szCs w:val="24"/>
      <w14:ligatures w14:val="none"/>
    </w:rPr>
  </w:style>
  <w:style w:type="paragraph" w:customStyle="1" w:styleId="Subheading">
    <w:name w:val="Subheading"/>
    <w:basedOn w:val="Heading2"/>
    <w:next w:val="BodyText"/>
    <w:qFormat/>
    <w:rsid w:val="006F1167"/>
    <w:pPr>
      <w:numPr>
        <w:ilvl w:val="0"/>
        <w:numId w:val="0"/>
      </w:numPr>
      <w:ind w:left="567" w:hanging="567"/>
    </w:pPr>
    <w:rPr>
      <w:color w:val="ED7D31"/>
    </w:rPr>
  </w:style>
  <w:style w:type="paragraph" w:styleId="Caption">
    <w:name w:val="caption"/>
    <w:basedOn w:val="Normal"/>
    <w:next w:val="Normal"/>
    <w:semiHidden/>
    <w:qFormat/>
    <w:rsid w:val="006F1167"/>
    <w:pPr>
      <w:spacing w:before="120" w:after="120"/>
    </w:pPr>
    <w:rPr>
      <w:b/>
      <w:bCs/>
    </w:rPr>
  </w:style>
  <w:style w:type="paragraph" w:styleId="Closing">
    <w:name w:val="Closing"/>
    <w:basedOn w:val="Normal"/>
    <w:link w:val="ClosingChar"/>
    <w:semiHidden/>
    <w:rsid w:val="006F1167"/>
    <w:pPr>
      <w:ind w:left="4252"/>
    </w:pPr>
  </w:style>
  <w:style w:type="character" w:customStyle="1" w:styleId="ClosingChar">
    <w:name w:val="Closing Char"/>
    <w:basedOn w:val="DefaultParagraphFont"/>
    <w:link w:val="Closing"/>
    <w:semiHidden/>
    <w:rsid w:val="006F1167"/>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rsid w:val="006F1167"/>
    <w:rPr>
      <w:sz w:val="16"/>
      <w:szCs w:val="16"/>
    </w:rPr>
  </w:style>
  <w:style w:type="paragraph" w:styleId="CommentText">
    <w:name w:val="annotation text"/>
    <w:basedOn w:val="Normal"/>
    <w:link w:val="CommentTextChar"/>
    <w:semiHidden/>
    <w:rsid w:val="006F1167"/>
  </w:style>
  <w:style w:type="character" w:customStyle="1" w:styleId="CommentTextChar">
    <w:name w:val="Comment Text Char"/>
    <w:basedOn w:val="DefaultParagraphFont"/>
    <w:link w:val="CommentText"/>
    <w:semiHidden/>
    <w:rsid w:val="006F1167"/>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semiHidden/>
    <w:rsid w:val="006F1167"/>
    <w:rPr>
      <w:b/>
      <w:bCs/>
    </w:rPr>
  </w:style>
  <w:style w:type="character" w:customStyle="1" w:styleId="CommentSubjectChar">
    <w:name w:val="Comment Subject Char"/>
    <w:basedOn w:val="CommentTextChar"/>
    <w:link w:val="CommentSubject"/>
    <w:semiHidden/>
    <w:rsid w:val="006F1167"/>
    <w:rPr>
      <w:rFonts w:ascii="Times New Roman" w:eastAsia="Times New Roman" w:hAnsi="Times New Roman" w:cs="Times New Roman"/>
      <w:b/>
      <w:bCs/>
      <w:kern w:val="0"/>
      <w:sz w:val="24"/>
      <w:szCs w:val="24"/>
      <w14:ligatures w14:val="none"/>
    </w:rPr>
  </w:style>
  <w:style w:type="paragraph" w:styleId="Date">
    <w:name w:val="Date"/>
    <w:basedOn w:val="Normal"/>
    <w:next w:val="Normal"/>
    <w:link w:val="DateChar"/>
    <w:semiHidden/>
    <w:rsid w:val="006F1167"/>
  </w:style>
  <w:style w:type="character" w:customStyle="1" w:styleId="DateChar">
    <w:name w:val="Date Char"/>
    <w:basedOn w:val="DefaultParagraphFont"/>
    <w:link w:val="Date"/>
    <w:semiHidden/>
    <w:rsid w:val="006F1167"/>
    <w:rPr>
      <w:rFonts w:ascii="Times New Roman" w:eastAsia="Times New Roman" w:hAnsi="Times New Roman" w:cs="Times New Roman"/>
      <w:kern w:val="0"/>
      <w:sz w:val="24"/>
      <w:szCs w:val="24"/>
      <w14:ligatures w14:val="none"/>
    </w:rPr>
  </w:style>
  <w:style w:type="numbering" w:styleId="1ai">
    <w:name w:val="Outline List 1"/>
    <w:basedOn w:val="NoList"/>
    <w:semiHidden/>
    <w:rsid w:val="006F1167"/>
    <w:pPr>
      <w:numPr>
        <w:numId w:val="6"/>
      </w:numPr>
    </w:pPr>
  </w:style>
  <w:style w:type="paragraph" w:styleId="BodyText2">
    <w:name w:val="Body Text 2"/>
    <w:basedOn w:val="Normal"/>
    <w:link w:val="BodyText2Char"/>
    <w:semiHidden/>
    <w:rsid w:val="006F1167"/>
    <w:pPr>
      <w:spacing w:after="120" w:line="480" w:lineRule="auto"/>
    </w:pPr>
  </w:style>
  <w:style w:type="character" w:customStyle="1" w:styleId="BodyText2Char">
    <w:name w:val="Body Text 2 Char"/>
    <w:basedOn w:val="DefaultParagraphFont"/>
    <w:link w:val="BodyText2"/>
    <w:semiHidden/>
    <w:rsid w:val="006F1167"/>
    <w:rPr>
      <w:rFonts w:ascii="Times New Roman" w:eastAsia="Times New Roman" w:hAnsi="Times New Roman" w:cs="Times New Roman"/>
      <w:kern w:val="0"/>
      <w:sz w:val="24"/>
      <w:szCs w:val="24"/>
      <w14:ligatures w14:val="none"/>
    </w:rPr>
  </w:style>
  <w:style w:type="paragraph" w:styleId="BodyText3">
    <w:name w:val="Body Text 3"/>
    <w:basedOn w:val="Normal"/>
    <w:link w:val="BodyText3Char"/>
    <w:semiHidden/>
    <w:rsid w:val="006F1167"/>
    <w:pPr>
      <w:spacing w:after="120"/>
    </w:pPr>
    <w:rPr>
      <w:sz w:val="16"/>
      <w:szCs w:val="16"/>
    </w:rPr>
  </w:style>
  <w:style w:type="character" w:customStyle="1" w:styleId="BodyText3Char">
    <w:name w:val="Body Text 3 Char"/>
    <w:basedOn w:val="DefaultParagraphFont"/>
    <w:link w:val="BodyText3"/>
    <w:semiHidden/>
    <w:rsid w:val="006F1167"/>
    <w:rPr>
      <w:rFonts w:ascii="Times New Roman" w:eastAsia="Times New Roman" w:hAnsi="Times New Roman" w:cs="Times New Roman"/>
      <w:kern w:val="0"/>
      <w:sz w:val="16"/>
      <w:szCs w:val="16"/>
      <w14:ligatures w14:val="none"/>
    </w:rPr>
  </w:style>
  <w:style w:type="paragraph" w:styleId="BodyTextFirstIndent">
    <w:name w:val="Body Text First Indent"/>
    <w:basedOn w:val="BodyText"/>
    <w:link w:val="BodyTextFirstIndentChar"/>
    <w:semiHidden/>
    <w:rsid w:val="006F1167"/>
    <w:pPr>
      <w:spacing w:after="120"/>
      <w:ind w:firstLine="210"/>
    </w:pPr>
  </w:style>
  <w:style w:type="character" w:customStyle="1" w:styleId="BodyTextFirstIndentChar">
    <w:name w:val="Body Text First Indent Char"/>
    <w:basedOn w:val="BodyTextChar"/>
    <w:link w:val="BodyTextFirstIndent"/>
    <w:semiHidden/>
    <w:rsid w:val="006F1167"/>
    <w:rPr>
      <w:rFonts w:eastAsia="Times New Roman" w:cs="Times New Roman"/>
      <w:kern w:val="0"/>
      <w:szCs w:val="24"/>
      <w14:ligatures w14:val="none"/>
    </w:rPr>
  </w:style>
  <w:style w:type="paragraph" w:styleId="BodyTextIndent">
    <w:name w:val="Body Text Indent"/>
    <w:basedOn w:val="Normal"/>
    <w:link w:val="BodyTextIndentChar"/>
    <w:semiHidden/>
    <w:rsid w:val="006F1167"/>
    <w:pPr>
      <w:spacing w:after="120"/>
      <w:ind w:left="283"/>
    </w:pPr>
  </w:style>
  <w:style w:type="character" w:customStyle="1" w:styleId="BodyTextIndentChar">
    <w:name w:val="Body Text Indent Char"/>
    <w:basedOn w:val="DefaultParagraphFont"/>
    <w:link w:val="BodyTextIndent"/>
    <w:semiHidden/>
    <w:rsid w:val="006F1167"/>
    <w:rPr>
      <w:rFonts w:ascii="Times New Roman" w:eastAsia="Times New Roman" w:hAnsi="Times New Roman" w:cs="Times New Roman"/>
      <w:kern w:val="0"/>
      <w:sz w:val="24"/>
      <w:szCs w:val="24"/>
      <w14:ligatures w14:val="none"/>
    </w:rPr>
  </w:style>
  <w:style w:type="paragraph" w:styleId="DocumentMap">
    <w:name w:val="Document Map"/>
    <w:basedOn w:val="Normal"/>
    <w:link w:val="DocumentMapChar"/>
    <w:semiHidden/>
    <w:rsid w:val="006F11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6F1167"/>
    <w:rPr>
      <w:rFonts w:ascii="Tahoma" w:eastAsia="Times New Roman" w:hAnsi="Tahoma" w:cs="Tahoma"/>
      <w:kern w:val="0"/>
      <w:sz w:val="24"/>
      <w:szCs w:val="24"/>
      <w:shd w:val="clear" w:color="auto" w:fill="000080"/>
      <w14:ligatures w14:val="none"/>
    </w:rPr>
  </w:style>
  <w:style w:type="paragraph" w:styleId="E-mailSignature">
    <w:name w:val="E-mail Signature"/>
    <w:basedOn w:val="Normal"/>
    <w:link w:val="E-mailSignatureChar"/>
    <w:semiHidden/>
    <w:rsid w:val="006F1167"/>
  </w:style>
  <w:style w:type="character" w:customStyle="1" w:styleId="E-mailSignatureChar">
    <w:name w:val="E-mail Signature Char"/>
    <w:basedOn w:val="DefaultParagraphFont"/>
    <w:link w:val="E-mailSignature"/>
    <w:semiHidden/>
    <w:rsid w:val="006F1167"/>
    <w:rPr>
      <w:rFonts w:ascii="Times New Roman" w:eastAsia="Times New Roman" w:hAnsi="Times New Roman" w:cs="Times New Roman"/>
      <w:kern w:val="0"/>
      <w:sz w:val="24"/>
      <w:szCs w:val="24"/>
      <w14:ligatures w14:val="none"/>
    </w:rPr>
  </w:style>
  <w:style w:type="character" w:styleId="Emphasis">
    <w:name w:val="Emphasis"/>
    <w:basedOn w:val="DefaultParagraphFont"/>
    <w:qFormat/>
    <w:rsid w:val="006F1167"/>
    <w:rPr>
      <w:i/>
      <w:iCs/>
    </w:rPr>
  </w:style>
  <w:style w:type="character" w:styleId="EndnoteReference">
    <w:name w:val="endnote reference"/>
    <w:basedOn w:val="DefaultParagraphFont"/>
    <w:semiHidden/>
    <w:rsid w:val="006F1167"/>
    <w:rPr>
      <w:vertAlign w:val="superscript"/>
    </w:rPr>
  </w:style>
  <w:style w:type="paragraph" w:styleId="EndnoteText">
    <w:name w:val="endnote text"/>
    <w:basedOn w:val="Normal"/>
    <w:link w:val="EndnoteTextChar"/>
    <w:rsid w:val="006F1167"/>
    <w:rPr>
      <w:sz w:val="16"/>
    </w:rPr>
  </w:style>
  <w:style w:type="character" w:customStyle="1" w:styleId="EndnoteTextChar">
    <w:name w:val="Endnote Text Char"/>
    <w:basedOn w:val="DefaultParagraphFont"/>
    <w:link w:val="EndnoteText"/>
    <w:rsid w:val="006F1167"/>
    <w:rPr>
      <w:rFonts w:ascii="Times New Roman" w:eastAsia="Times New Roman" w:hAnsi="Times New Roman" w:cs="Times New Roman"/>
      <w:kern w:val="0"/>
      <w:sz w:val="16"/>
      <w:szCs w:val="24"/>
      <w14:ligatures w14:val="none"/>
    </w:rPr>
  </w:style>
  <w:style w:type="paragraph" w:styleId="EnvelopeAddress">
    <w:name w:val="envelope address"/>
    <w:basedOn w:val="Normal"/>
    <w:semiHidden/>
    <w:rsid w:val="006F1167"/>
    <w:pPr>
      <w:framePr w:w="7920" w:h="1980" w:hRule="exact" w:hSpace="180" w:wrap="auto" w:hAnchor="page" w:xAlign="center" w:yAlign="bottom"/>
      <w:ind w:left="2880"/>
    </w:pPr>
    <w:rPr>
      <w:rFonts w:cs="Arial"/>
    </w:rPr>
  </w:style>
  <w:style w:type="paragraph" w:styleId="EnvelopeReturn">
    <w:name w:val="envelope return"/>
    <w:basedOn w:val="Normal"/>
    <w:semiHidden/>
    <w:rsid w:val="006F1167"/>
    <w:rPr>
      <w:rFonts w:cs="Arial"/>
    </w:rPr>
  </w:style>
  <w:style w:type="character" w:styleId="FollowedHyperlink">
    <w:name w:val="FollowedHyperlink"/>
    <w:basedOn w:val="DefaultParagraphFont"/>
    <w:semiHidden/>
    <w:rsid w:val="006F1167"/>
    <w:rPr>
      <w:color w:val="800080"/>
      <w:u w:val="single"/>
    </w:rPr>
  </w:style>
  <w:style w:type="paragraph" w:styleId="Footer">
    <w:name w:val="footer"/>
    <w:basedOn w:val="Normal"/>
    <w:link w:val="FooterChar"/>
    <w:rsid w:val="006F1167"/>
    <w:pPr>
      <w:tabs>
        <w:tab w:val="center" w:pos="4513"/>
        <w:tab w:val="right" w:pos="9026"/>
      </w:tabs>
    </w:pPr>
    <w:rPr>
      <w:sz w:val="14"/>
    </w:rPr>
  </w:style>
  <w:style w:type="character" w:customStyle="1" w:styleId="FooterChar">
    <w:name w:val="Footer Char"/>
    <w:basedOn w:val="DefaultParagraphFont"/>
    <w:link w:val="Footer"/>
    <w:rsid w:val="006F1167"/>
    <w:rPr>
      <w:rFonts w:ascii="Times New Roman" w:eastAsia="Times New Roman" w:hAnsi="Times New Roman" w:cs="Times New Roman"/>
      <w:kern w:val="0"/>
      <w:sz w:val="14"/>
      <w:szCs w:val="24"/>
      <w14:ligatures w14:val="none"/>
    </w:rPr>
  </w:style>
  <w:style w:type="character" w:styleId="FootnoteReference">
    <w:name w:val="footnote reference"/>
    <w:basedOn w:val="DefaultParagraphFont"/>
    <w:rsid w:val="006F1167"/>
    <w:rPr>
      <w:rFonts w:ascii="Arial" w:hAnsi="Arial"/>
      <w:vertAlign w:val="superscript"/>
    </w:rPr>
  </w:style>
  <w:style w:type="paragraph" w:styleId="FootnoteText">
    <w:name w:val="footnote text"/>
    <w:basedOn w:val="Normal"/>
    <w:link w:val="FootnoteTextChar"/>
    <w:rsid w:val="006F1167"/>
    <w:pPr>
      <w:spacing w:after="60" w:line="180" w:lineRule="exact"/>
      <w:ind w:left="85" w:hanging="85"/>
    </w:pPr>
    <w:rPr>
      <w:sz w:val="16"/>
      <w:szCs w:val="16"/>
    </w:rPr>
  </w:style>
  <w:style w:type="character" w:customStyle="1" w:styleId="FootnoteTextChar">
    <w:name w:val="Footnote Text Char"/>
    <w:basedOn w:val="DefaultParagraphFont"/>
    <w:link w:val="FootnoteText"/>
    <w:rsid w:val="006F1167"/>
    <w:rPr>
      <w:rFonts w:ascii="Times New Roman" w:eastAsia="Times New Roman" w:hAnsi="Times New Roman" w:cs="Times New Roman"/>
      <w:kern w:val="0"/>
      <w:sz w:val="16"/>
      <w:szCs w:val="16"/>
      <w14:ligatures w14:val="none"/>
    </w:rPr>
  </w:style>
  <w:style w:type="character" w:customStyle="1" w:styleId="GT">
    <w:name w:val="G+T"/>
    <w:basedOn w:val="DefaultParagraphFont"/>
    <w:rsid w:val="006F1167"/>
    <w:rPr>
      <w:rFonts w:ascii="Arial" w:hAnsi="Arial" w:cs="Arial"/>
      <w:color w:val="0047BB"/>
      <w:sz w:val="14"/>
      <w:szCs w:val="18"/>
    </w:rPr>
  </w:style>
  <w:style w:type="paragraph" w:styleId="BodyTextFirstIndent2">
    <w:name w:val="Body Text First Indent 2"/>
    <w:basedOn w:val="BodyTextIndent"/>
    <w:link w:val="BodyTextFirstIndent2Char"/>
    <w:semiHidden/>
    <w:rsid w:val="006F1167"/>
    <w:pPr>
      <w:ind w:firstLine="210"/>
    </w:pPr>
  </w:style>
  <w:style w:type="character" w:customStyle="1" w:styleId="BodyTextFirstIndent2Char">
    <w:name w:val="Body Text First Indent 2 Char"/>
    <w:basedOn w:val="BodyTextIndentChar"/>
    <w:link w:val="BodyTextFirstIndent2"/>
    <w:semiHidden/>
    <w:rsid w:val="006F1167"/>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semiHidden/>
    <w:rsid w:val="006F1167"/>
    <w:pPr>
      <w:spacing w:after="120" w:line="480" w:lineRule="auto"/>
      <w:ind w:left="283"/>
    </w:pPr>
  </w:style>
  <w:style w:type="character" w:customStyle="1" w:styleId="BodyTextIndent2Char">
    <w:name w:val="Body Text Indent 2 Char"/>
    <w:basedOn w:val="DefaultParagraphFont"/>
    <w:link w:val="BodyTextIndent2"/>
    <w:semiHidden/>
    <w:rsid w:val="006F1167"/>
    <w:rPr>
      <w:rFonts w:ascii="Times New Roman" w:eastAsia="Times New Roman" w:hAnsi="Times New Roman" w:cs="Times New Roman"/>
      <w:kern w:val="0"/>
      <w:sz w:val="24"/>
      <w:szCs w:val="24"/>
      <w14:ligatures w14:val="none"/>
    </w:rPr>
  </w:style>
  <w:style w:type="table" w:customStyle="1" w:styleId="GTTable">
    <w:name w:val="G+T Table"/>
    <w:basedOn w:val="TableGrid"/>
    <w:rsid w:val="006F1167"/>
    <w:pPr>
      <w:spacing w:before="60" w:after="60" w:line="240" w:lineRule="auto"/>
    </w:pPr>
    <w:rPr>
      <w:rFonts w:ascii="Calibri" w:hAnsi="Calibri"/>
      <w:sz w:val="22"/>
    </w:rPr>
    <w:tblPr>
      <w:tblStyleRowBandSize w:val="1"/>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keepNext/>
        <w:keepLines w:val="0"/>
        <w:pageBreakBefore w:val="0"/>
        <w:widowControl/>
        <w:suppressLineNumbers w:val="0"/>
        <w:suppressAutoHyphens w:val="0"/>
        <w:wordWrap/>
      </w:pPr>
      <w:rPr>
        <w:rFonts w:ascii="Arial Bold" w:hAnsi="Arial Bold"/>
        <w:b/>
        <w:color w:val="FFFFFF" w:themeColor="background1"/>
      </w:rPr>
      <w:tblPr/>
      <w:tcPr>
        <w:shd w:val="clear" w:color="auto" w:fill="BFBFBF" w:themeFill="background1" w:themeFillShade="BF"/>
      </w:tcPr>
    </w:tblStylePr>
    <w:tblStylePr w:type="lastRow">
      <w:pPr>
        <w:keepNext w:val="0"/>
        <w:keepLines w:val="0"/>
        <w:pageBreakBefore w:val="0"/>
        <w:widowControl/>
        <w:suppressLineNumbers w:val="0"/>
        <w:suppressAutoHyphens w:val="0"/>
        <w:wordWrap/>
      </w:pPr>
    </w:tblStylePr>
    <w:tblStylePr w:type="band1Horz">
      <w:pPr>
        <w:keepNext w:val="0"/>
        <w:keepLines w:val="0"/>
        <w:pageBreakBefore w:val="0"/>
        <w:widowControl/>
        <w:suppressLineNumbers w:val="0"/>
        <w:suppressAutoHyphens w:val="0"/>
        <w:wordWrap/>
      </w:pPr>
    </w:tblStylePr>
    <w:tblStylePr w:type="band2Horz">
      <w:pPr>
        <w:keepNext w:val="0"/>
        <w:keepLines w:val="0"/>
        <w:pageBreakBefore w:val="0"/>
        <w:widowControl/>
        <w:suppressLineNumbers w:val="0"/>
        <w:suppressAutoHyphens w:val="0"/>
        <w:wordWrap/>
      </w:pPr>
    </w:tblStylePr>
  </w:style>
  <w:style w:type="paragraph" w:styleId="BodyTextIndent3">
    <w:name w:val="Body Text Indent 3"/>
    <w:basedOn w:val="Normal"/>
    <w:link w:val="BodyTextIndent3Char"/>
    <w:semiHidden/>
    <w:rsid w:val="006F1167"/>
    <w:pPr>
      <w:spacing w:after="120"/>
      <w:ind w:left="283"/>
    </w:pPr>
    <w:rPr>
      <w:sz w:val="16"/>
      <w:szCs w:val="16"/>
    </w:rPr>
  </w:style>
  <w:style w:type="character" w:customStyle="1" w:styleId="BodyTextIndent3Char">
    <w:name w:val="Body Text Indent 3 Char"/>
    <w:basedOn w:val="DefaultParagraphFont"/>
    <w:link w:val="BodyTextIndent3"/>
    <w:semiHidden/>
    <w:rsid w:val="006F1167"/>
    <w:rPr>
      <w:rFonts w:ascii="Times New Roman" w:eastAsia="Times New Roman" w:hAnsi="Times New Roman" w:cs="Times New Roman"/>
      <w:kern w:val="0"/>
      <w:sz w:val="16"/>
      <w:szCs w:val="16"/>
      <w14:ligatures w14:val="none"/>
    </w:rPr>
  </w:style>
  <w:style w:type="character" w:styleId="HTMLAcronym">
    <w:name w:val="HTML Acronym"/>
    <w:basedOn w:val="DefaultParagraphFont"/>
    <w:semiHidden/>
    <w:rsid w:val="006F1167"/>
  </w:style>
  <w:style w:type="paragraph" w:styleId="HTMLAddress">
    <w:name w:val="HTML Address"/>
    <w:basedOn w:val="Normal"/>
    <w:link w:val="HTMLAddressChar"/>
    <w:semiHidden/>
    <w:rsid w:val="006F1167"/>
    <w:rPr>
      <w:i/>
      <w:iCs/>
    </w:rPr>
  </w:style>
  <w:style w:type="character" w:customStyle="1" w:styleId="HTMLAddressChar">
    <w:name w:val="HTML Address Char"/>
    <w:basedOn w:val="DefaultParagraphFont"/>
    <w:link w:val="HTMLAddress"/>
    <w:semiHidden/>
    <w:rsid w:val="006F1167"/>
    <w:rPr>
      <w:rFonts w:ascii="Times New Roman" w:eastAsia="Times New Roman" w:hAnsi="Times New Roman" w:cs="Times New Roman"/>
      <w:i/>
      <w:iCs/>
      <w:kern w:val="0"/>
      <w:sz w:val="24"/>
      <w:szCs w:val="24"/>
      <w14:ligatures w14:val="none"/>
    </w:rPr>
  </w:style>
  <w:style w:type="character" w:styleId="HTMLCite">
    <w:name w:val="HTML Cite"/>
    <w:basedOn w:val="DefaultParagraphFont"/>
    <w:semiHidden/>
    <w:rsid w:val="006F1167"/>
    <w:rPr>
      <w:i/>
      <w:iCs/>
    </w:rPr>
  </w:style>
  <w:style w:type="character" w:styleId="HTMLCode">
    <w:name w:val="HTML Code"/>
    <w:basedOn w:val="DefaultParagraphFont"/>
    <w:semiHidden/>
    <w:rsid w:val="006F1167"/>
    <w:rPr>
      <w:rFonts w:ascii="Courier New" w:hAnsi="Courier New" w:cs="Courier New"/>
      <w:sz w:val="20"/>
      <w:szCs w:val="20"/>
    </w:rPr>
  </w:style>
  <w:style w:type="character" w:styleId="HTMLDefinition">
    <w:name w:val="HTML Definition"/>
    <w:basedOn w:val="DefaultParagraphFont"/>
    <w:semiHidden/>
    <w:rsid w:val="006F1167"/>
    <w:rPr>
      <w:i/>
      <w:iCs/>
    </w:rPr>
  </w:style>
  <w:style w:type="character" w:styleId="HTMLKeyboard">
    <w:name w:val="HTML Keyboard"/>
    <w:basedOn w:val="DefaultParagraphFont"/>
    <w:semiHidden/>
    <w:rsid w:val="006F1167"/>
    <w:rPr>
      <w:rFonts w:ascii="Courier New" w:hAnsi="Courier New" w:cs="Courier New"/>
      <w:sz w:val="20"/>
      <w:szCs w:val="20"/>
    </w:rPr>
  </w:style>
  <w:style w:type="paragraph" w:styleId="HTMLPreformatted">
    <w:name w:val="HTML Preformatted"/>
    <w:basedOn w:val="Normal"/>
    <w:link w:val="HTMLPreformattedChar"/>
    <w:semiHidden/>
    <w:rsid w:val="006F1167"/>
    <w:rPr>
      <w:rFonts w:ascii="Courier New" w:hAnsi="Courier New" w:cs="Courier New"/>
    </w:rPr>
  </w:style>
  <w:style w:type="character" w:customStyle="1" w:styleId="HTMLPreformattedChar">
    <w:name w:val="HTML Preformatted Char"/>
    <w:basedOn w:val="DefaultParagraphFont"/>
    <w:link w:val="HTMLPreformatted"/>
    <w:semiHidden/>
    <w:rsid w:val="006F1167"/>
    <w:rPr>
      <w:rFonts w:ascii="Courier New" w:eastAsia="Times New Roman" w:hAnsi="Courier New" w:cs="Courier New"/>
      <w:kern w:val="0"/>
      <w:sz w:val="24"/>
      <w:szCs w:val="24"/>
      <w14:ligatures w14:val="none"/>
    </w:rPr>
  </w:style>
  <w:style w:type="character" w:styleId="HTMLSample">
    <w:name w:val="HTML Sample"/>
    <w:basedOn w:val="DefaultParagraphFont"/>
    <w:semiHidden/>
    <w:rsid w:val="006F1167"/>
    <w:rPr>
      <w:rFonts w:ascii="Courier New" w:hAnsi="Courier New" w:cs="Courier New"/>
    </w:rPr>
  </w:style>
  <w:style w:type="character" w:styleId="HTMLTypewriter">
    <w:name w:val="HTML Typewriter"/>
    <w:basedOn w:val="DefaultParagraphFont"/>
    <w:semiHidden/>
    <w:rsid w:val="006F1167"/>
    <w:rPr>
      <w:rFonts w:ascii="Courier New" w:hAnsi="Courier New" w:cs="Courier New"/>
      <w:sz w:val="20"/>
      <w:szCs w:val="20"/>
    </w:rPr>
  </w:style>
  <w:style w:type="character" w:styleId="HTMLVariable">
    <w:name w:val="HTML Variable"/>
    <w:basedOn w:val="DefaultParagraphFont"/>
    <w:semiHidden/>
    <w:rsid w:val="006F1167"/>
    <w:rPr>
      <w:i/>
      <w:iCs/>
    </w:rPr>
  </w:style>
  <w:style w:type="paragraph" w:styleId="Index1">
    <w:name w:val="index 1"/>
    <w:basedOn w:val="Normal"/>
    <w:next w:val="Normal"/>
    <w:autoRedefine/>
    <w:semiHidden/>
    <w:rsid w:val="006F1167"/>
    <w:pPr>
      <w:ind w:left="200" w:hanging="200"/>
    </w:pPr>
  </w:style>
  <w:style w:type="paragraph" w:styleId="Index2">
    <w:name w:val="index 2"/>
    <w:basedOn w:val="Normal"/>
    <w:next w:val="Normal"/>
    <w:autoRedefine/>
    <w:semiHidden/>
    <w:rsid w:val="006F1167"/>
    <w:pPr>
      <w:ind w:left="400" w:hanging="200"/>
    </w:pPr>
  </w:style>
  <w:style w:type="paragraph" w:styleId="Index3">
    <w:name w:val="index 3"/>
    <w:basedOn w:val="Normal"/>
    <w:next w:val="Normal"/>
    <w:autoRedefine/>
    <w:semiHidden/>
    <w:rsid w:val="006F1167"/>
    <w:pPr>
      <w:ind w:left="600" w:hanging="200"/>
    </w:pPr>
  </w:style>
  <w:style w:type="paragraph" w:styleId="Index4">
    <w:name w:val="index 4"/>
    <w:basedOn w:val="Normal"/>
    <w:next w:val="Normal"/>
    <w:autoRedefine/>
    <w:semiHidden/>
    <w:rsid w:val="006F1167"/>
    <w:pPr>
      <w:ind w:left="800" w:hanging="200"/>
    </w:pPr>
  </w:style>
  <w:style w:type="paragraph" w:styleId="Index5">
    <w:name w:val="index 5"/>
    <w:basedOn w:val="Normal"/>
    <w:next w:val="Normal"/>
    <w:autoRedefine/>
    <w:semiHidden/>
    <w:rsid w:val="006F1167"/>
    <w:pPr>
      <w:ind w:left="1000" w:hanging="200"/>
    </w:pPr>
  </w:style>
  <w:style w:type="paragraph" w:styleId="Index6">
    <w:name w:val="index 6"/>
    <w:basedOn w:val="Normal"/>
    <w:next w:val="Normal"/>
    <w:autoRedefine/>
    <w:semiHidden/>
    <w:rsid w:val="006F1167"/>
    <w:pPr>
      <w:ind w:left="1200" w:hanging="200"/>
    </w:pPr>
  </w:style>
  <w:style w:type="paragraph" w:styleId="Index7">
    <w:name w:val="index 7"/>
    <w:basedOn w:val="Normal"/>
    <w:next w:val="Normal"/>
    <w:autoRedefine/>
    <w:semiHidden/>
    <w:rsid w:val="006F1167"/>
    <w:pPr>
      <w:ind w:left="1400" w:hanging="200"/>
    </w:pPr>
  </w:style>
  <w:style w:type="paragraph" w:styleId="Index8">
    <w:name w:val="index 8"/>
    <w:basedOn w:val="Normal"/>
    <w:next w:val="Normal"/>
    <w:autoRedefine/>
    <w:semiHidden/>
    <w:rsid w:val="006F1167"/>
    <w:pPr>
      <w:ind w:left="1600" w:hanging="200"/>
    </w:pPr>
  </w:style>
  <w:style w:type="paragraph" w:styleId="Index9">
    <w:name w:val="index 9"/>
    <w:basedOn w:val="Normal"/>
    <w:next w:val="Normal"/>
    <w:autoRedefine/>
    <w:semiHidden/>
    <w:rsid w:val="006F1167"/>
    <w:pPr>
      <w:ind w:left="1800" w:hanging="200"/>
    </w:pPr>
  </w:style>
  <w:style w:type="paragraph" w:styleId="IndexHeading">
    <w:name w:val="index heading"/>
    <w:basedOn w:val="Normal"/>
    <w:next w:val="Index1"/>
    <w:semiHidden/>
    <w:rsid w:val="006F1167"/>
    <w:rPr>
      <w:rFonts w:cs="Arial"/>
      <w:b/>
      <w:bCs/>
    </w:rPr>
  </w:style>
  <w:style w:type="character" w:styleId="LineNumber">
    <w:name w:val="line number"/>
    <w:basedOn w:val="DefaultParagraphFont"/>
    <w:semiHidden/>
    <w:rsid w:val="006F1167"/>
  </w:style>
  <w:style w:type="paragraph" w:styleId="List">
    <w:name w:val="List"/>
    <w:basedOn w:val="Normal"/>
    <w:semiHidden/>
    <w:rsid w:val="006F1167"/>
    <w:pPr>
      <w:ind w:left="283" w:hanging="283"/>
    </w:pPr>
  </w:style>
  <w:style w:type="paragraph" w:styleId="List2">
    <w:name w:val="List 2"/>
    <w:basedOn w:val="Normal"/>
    <w:semiHidden/>
    <w:rsid w:val="006F1167"/>
    <w:pPr>
      <w:ind w:left="566" w:hanging="283"/>
    </w:pPr>
  </w:style>
  <w:style w:type="paragraph" w:styleId="List3">
    <w:name w:val="List 3"/>
    <w:basedOn w:val="Normal"/>
    <w:semiHidden/>
    <w:rsid w:val="006F1167"/>
    <w:pPr>
      <w:ind w:left="849" w:hanging="283"/>
    </w:pPr>
  </w:style>
  <w:style w:type="paragraph" w:styleId="List4">
    <w:name w:val="List 4"/>
    <w:basedOn w:val="Normal"/>
    <w:semiHidden/>
    <w:rsid w:val="006F1167"/>
    <w:pPr>
      <w:ind w:left="1132" w:hanging="283"/>
    </w:pPr>
  </w:style>
  <w:style w:type="paragraph" w:styleId="List5">
    <w:name w:val="List 5"/>
    <w:basedOn w:val="Normal"/>
    <w:semiHidden/>
    <w:rsid w:val="006F1167"/>
    <w:pPr>
      <w:ind w:left="1415" w:hanging="283"/>
    </w:pPr>
  </w:style>
  <w:style w:type="paragraph" w:styleId="ListBullet">
    <w:name w:val="List Bullet"/>
    <w:basedOn w:val="BodyText"/>
    <w:qFormat/>
    <w:rsid w:val="006F1167"/>
    <w:pPr>
      <w:numPr>
        <w:numId w:val="7"/>
      </w:numPr>
      <w:spacing w:line="240" w:lineRule="auto"/>
    </w:pPr>
  </w:style>
  <w:style w:type="paragraph" w:styleId="ListBullet2">
    <w:name w:val="List Bullet 2"/>
    <w:basedOn w:val="Normal"/>
    <w:rsid w:val="006F1167"/>
    <w:pPr>
      <w:spacing w:after="340"/>
      <w:ind w:left="1440" w:hanging="720"/>
    </w:pPr>
  </w:style>
  <w:style w:type="paragraph" w:styleId="ListBullet3">
    <w:name w:val="List Bullet 3"/>
    <w:basedOn w:val="Normal"/>
    <w:autoRedefine/>
    <w:semiHidden/>
    <w:rsid w:val="006F1167"/>
    <w:pPr>
      <w:tabs>
        <w:tab w:val="num" w:pos="926"/>
      </w:tabs>
      <w:ind w:left="926" w:hanging="360"/>
    </w:pPr>
  </w:style>
  <w:style w:type="paragraph" w:styleId="ListBullet4">
    <w:name w:val="List Bullet 4"/>
    <w:basedOn w:val="Normal"/>
    <w:autoRedefine/>
    <w:semiHidden/>
    <w:rsid w:val="006F1167"/>
    <w:pPr>
      <w:tabs>
        <w:tab w:val="num" w:pos="1209"/>
      </w:tabs>
      <w:ind w:left="1209" w:hanging="360"/>
    </w:pPr>
  </w:style>
  <w:style w:type="paragraph" w:styleId="ListBullet5">
    <w:name w:val="List Bullet 5"/>
    <w:basedOn w:val="Normal"/>
    <w:autoRedefine/>
    <w:semiHidden/>
    <w:rsid w:val="006F1167"/>
    <w:pPr>
      <w:tabs>
        <w:tab w:val="num" w:pos="1492"/>
      </w:tabs>
      <w:ind w:left="1492" w:hanging="360"/>
    </w:pPr>
  </w:style>
  <w:style w:type="paragraph" w:styleId="ListContinue">
    <w:name w:val="List Continue"/>
    <w:basedOn w:val="Normal"/>
    <w:semiHidden/>
    <w:rsid w:val="006F1167"/>
    <w:pPr>
      <w:spacing w:after="120"/>
      <w:ind w:left="283"/>
    </w:pPr>
  </w:style>
  <w:style w:type="paragraph" w:styleId="ListContinue2">
    <w:name w:val="List Continue 2"/>
    <w:basedOn w:val="Normal"/>
    <w:semiHidden/>
    <w:rsid w:val="006F1167"/>
    <w:pPr>
      <w:spacing w:after="120"/>
      <w:ind w:left="566"/>
    </w:pPr>
  </w:style>
  <w:style w:type="paragraph" w:styleId="ListContinue3">
    <w:name w:val="List Continue 3"/>
    <w:basedOn w:val="Normal"/>
    <w:semiHidden/>
    <w:rsid w:val="006F1167"/>
    <w:pPr>
      <w:spacing w:after="120"/>
      <w:ind w:left="849"/>
    </w:pPr>
  </w:style>
  <w:style w:type="paragraph" w:styleId="ListContinue4">
    <w:name w:val="List Continue 4"/>
    <w:basedOn w:val="Normal"/>
    <w:semiHidden/>
    <w:rsid w:val="006F1167"/>
    <w:pPr>
      <w:spacing w:after="120"/>
      <w:ind w:left="1132"/>
    </w:pPr>
  </w:style>
  <w:style w:type="paragraph" w:styleId="ListContinue5">
    <w:name w:val="List Continue 5"/>
    <w:basedOn w:val="Normal"/>
    <w:semiHidden/>
    <w:rsid w:val="006F1167"/>
    <w:pPr>
      <w:spacing w:after="120"/>
      <w:ind w:left="1415"/>
    </w:pPr>
  </w:style>
  <w:style w:type="paragraph" w:styleId="ListNumber">
    <w:name w:val="List Number"/>
    <w:basedOn w:val="BodyText"/>
    <w:qFormat/>
    <w:rsid w:val="006F1167"/>
    <w:pPr>
      <w:numPr>
        <w:numId w:val="8"/>
      </w:numPr>
    </w:pPr>
  </w:style>
  <w:style w:type="paragraph" w:styleId="ListNumber2">
    <w:name w:val="List Number 2"/>
    <w:basedOn w:val="Normal"/>
    <w:semiHidden/>
    <w:rsid w:val="006F1167"/>
    <w:pPr>
      <w:numPr>
        <w:numId w:val="14"/>
      </w:numPr>
    </w:pPr>
  </w:style>
  <w:style w:type="paragraph" w:styleId="ListNumber3">
    <w:name w:val="List Number 3"/>
    <w:basedOn w:val="Normal"/>
    <w:semiHidden/>
    <w:rsid w:val="006F1167"/>
    <w:pPr>
      <w:numPr>
        <w:numId w:val="2"/>
      </w:numPr>
    </w:pPr>
  </w:style>
  <w:style w:type="paragraph" w:styleId="ListNumber4">
    <w:name w:val="List Number 4"/>
    <w:basedOn w:val="Normal"/>
    <w:semiHidden/>
    <w:rsid w:val="006F1167"/>
    <w:pPr>
      <w:numPr>
        <w:numId w:val="3"/>
      </w:numPr>
    </w:pPr>
  </w:style>
  <w:style w:type="paragraph" w:styleId="ListNumber5">
    <w:name w:val="List Number 5"/>
    <w:basedOn w:val="Normal"/>
    <w:semiHidden/>
    <w:rsid w:val="006F1167"/>
    <w:pPr>
      <w:numPr>
        <w:numId w:val="4"/>
      </w:numPr>
    </w:pPr>
  </w:style>
  <w:style w:type="paragraph" w:styleId="MacroText">
    <w:name w:val="macro"/>
    <w:link w:val="MacroTextChar"/>
    <w:semiHidden/>
    <w:rsid w:val="006F116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color w:val="333333"/>
      <w:kern w:val="0"/>
      <w:sz w:val="20"/>
      <w:szCs w:val="20"/>
      <w14:ligatures w14:val="none"/>
    </w:rPr>
  </w:style>
  <w:style w:type="character" w:customStyle="1" w:styleId="MacroTextChar">
    <w:name w:val="Macro Text Char"/>
    <w:basedOn w:val="DefaultParagraphFont"/>
    <w:link w:val="MacroText"/>
    <w:semiHidden/>
    <w:rsid w:val="006F1167"/>
    <w:rPr>
      <w:rFonts w:ascii="Courier New" w:eastAsia="Times New Roman" w:hAnsi="Courier New" w:cs="Courier New"/>
      <w:color w:val="333333"/>
      <w:kern w:val="0"/>
      <w:sz w:val="20"/>
      <w:szCs w:val="20"/>
      <w14:ligatures w14:val="none"/>
    </w:rPr>
  </w:style>
  <w:style w:type="paragraph" w:styleId="MessageHeader">
    <w:name w:val="Message Header"/>
    <w:basedOn w:val="Normal"/>
    <w:link w:val="MessageHeaderChar"/>
    <w:semiHidden/>
    <w:rsid w:val="006F116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F1167"/>
    <w:rPr>
      <w:rFonts w:ascii="Times New Roman" w:eastAsia="Times New Roman" w:hAnsi="Times New Roman" w:cs="Arial"/>
      <w:kern w:val="0"/>
      <w:sz w:val="24"/>
      <w:szCs w:val="24"/>
      <w:shd w:val="pct20" w:color="auto" w:fill="auto"/>
      <w14:ligatures w14:val="none"/>
    </w:rPr>
  </w:style>
  <w:style w:type="paragraph" w:styleId="NormalWeb">
    <w:name w:val="Normal (Web)"/>
    <w:basedOn w:val="Normal"/>
    <w:uiPriority w:val="99"/>
    <w:semiHidden/>
    <w:rsid w:val="006F1167"/>
  </w:style>
  <w:style w:type="paragraph" w:styleId="NormalIndent">
    <w:name w:val="Normal Indent"/>
    <w:basedOn w:val="Normal"/>
    <w:semiHidden/>
    <w:rsid w:val="006F1167"/>
    <w:pPr>
      <w:ind w:left="720"/>
    </w:pPr>
  </w:style>
  <w:style w:type="paragraph" w:customStyle="1" w:styleId="NoteHeading1">
    <w:name w:val="Note Heading1"/>
    <w:basedOn w:val="Normal"/>
    <w:next w:val="Normal"/>
    <w:semiHidden/>
    <w:rsid w:val="006F1167"/>
  </w:style>
  <w:style w:type="character" w:styleId="PageNumber">
    <w:name w:val="page number"/>
    <w:basedOn w:val="DefaultParagraphFont"/>
    <w:rsid w:val="006F1167"/>
    <w:rPr>
      <w:rFonts w:ascii="Arial" w:hAnsi="Arial"/>
      <w:b/>
      <w:color w:val="auto"/>
      <w:sz w:val="14"/>
      <w:szCs w:val="16"/>
    </w:rPr>
  </w:style>
  <w:style w:type="paragraph" w:styleId="PlainText">
    <w:name w:val="Plain Text"/>
    <w:basedOn w:val="Normal"/>
    <w:link w:val="PlainTextChar"/>
    <w:semiHidden/>
    <w:rsid w:val="006F1167"/>
    <w:rPr>
      <w:rFonts w:ascii="Courier New" w:hAnsi="Courier New" w:cs="Courier New"/>
    </w:rPr>
  </w:style>
  <w:style w:type="character" w:customStyle="1" w:styleId="PlainTextChar">
    <w:name w:val="Plain Text Char"/>
    <w:basedOn w:val="DefaultParagraphFont"/>
    <w:link w:val="PlainText"/>
    <w:semiHidden/>
    <w:rsid w:val="006F1167"/>
    <w:rPr>
      <w:rFonts w:ascii="Courier New" w:eastAsia="Times New Roman" w:hAnsi="Courier New" w:cs="Courier New"/>
      <w:kern w:val="0"/>
      <w:sz w:val="24"/>
      <w:szCs w:val="24"/>
      <w14:ligatures w14:val="none"/>
    </w:rPr>
  </w:style>
  <w:style w:type="paragraph" w:styleId="Salutation">
    <w:name w:val="Salutation"/>
    <w:basedOn w:val="Normal"/>
    <w:next w:val="Normal"/>
    <w:link w:val="SalutationChar"/>
    <w:semiHidden/>
    <w:rsid w:val="006F1167"/>
  </w:style>
  <w:style w:type="character" w:customStyle="1" w:styleId="SalutationChar">
    <w:name w:val="Salutation Char"/>
    <w:basedOn w:val="DefaultParagraphFont"/>
    <w:link w:val="Salutation"/>
    <w:semiHidden/>
    <w:rsid w:val="006F1167"/>
    <w:rPr>
      <w:rFonts w:ascii="Times New Roman" w:eastAsia="Times New Roman" w:hAnsi="Times New Roman" w:cs="Times New Roman"/>
      <w:kern w:val="0"/>
      <w:sz w:val="24"/>
      <w:szCs w:val="24"/>
      <w14:ligatures w14:val="none"/>
    </w:rPr>
  </w:style>
  <w:style w:type="paragraph" w:styleId="Signature">
    <w:name w:val="Signature"/>
    <w:basedOn w:val="Normal"/>
    <w:link w:val="SignatureChar"/>
    <w:semiHidden/>
    <w:rsid w:val="006F1167"/>
    <w:pPr>
      <w:ind w:left="4252"/>
    </w:pPr>
  </w:style>
  <w:style w:type="character" w:customStyle="1" w:styleId="SignatureChar">
    <w:name w:val="Signature Char"/>
    <w:basedOn w:val="DefaultParagraphFont"/>
    <w:link w:val="Signature"/>
    <w:semiHidden/>
    <w:rsid w:val="006F1167"/>
    <w:rPr>
      <w:rFonts w:ascii="Times New Roman" w:eastAsia="Times New Roman" w:hAnsi="Times New Roman" w:cs="Times New Roman"/>
      <w:kern w:val="0"/>
      <w:sz w:val="24"/>
      <w:szCs w:val="24"/>
      <w14:ligatures w14:val="none"/>
    </w:rPr>
  </w:style>
  <w:style w:type="character" w:styleId="Strong">
    <w:name w:val="Strong"/>
    <w:basedOn w:val="DefaultParagraphFont"/>
    <w:qFormat/>
    <w:rsid w:val="006F1167"/>
    <w:rPr>
      <w:rFonts w:ascii="Arial" w:hAnsi="Arial"/>
      <w:b/>
      <w:bCs/>
      <w:sz w:val="20"/>
    </w:rPr>
  </w:style>
  <w:style w:type="paragraph" w:styleId="Subtitle">
    <w:name w:val="Subtitle"/>
    <w:basedOn w:val="Normal"/>
    <w:link w:val="SubtitleChar"/>
    <w:qFormat/>
    <w:rsid w:val="006F1167"/>
    <w:pPr>
      <w:spacing w:after="60"/>
      <w:jc w:val="center"/>
      <w:outlineLvl w:val="1"/>
    </w:pPr>
    <w:rPr>
      <w:rFonts w:cs="Arial"/>
    </w:rPr>
  </w:style>
  <w:style w:type="character" w:customStyle="1" w:styleId="SubtitleChar">
    <w:name w:val="Subtitle Char"/>
    <w:basedOn w:val="DefaultParagraphFont"/>
    <w:link w:val="Subtitle"/>
    <w:rsid w:val="006F1167"/>
    <w:rPr>
      <w:rFonts w:ascii="Times New Roman" w:eastAsia="Times New Roman" w:hAnsi="Times New Roman" w:cs="Arial"/>
      <w:kern w:val="0"/>
      <w:sz w:val="24"/>
      <w:szCs w:val="24"/>
      <w14:ligatures w14:val="none"/>
    </w:rPr>
  </w:style>
  <w:style w:type="paragraph" w:customStyle="1" w:styleId="Table">
    <w:name w:val="Table"/>
    <w:basedOn w:val="Normal"/>
    <w:rsid w:val="006F1167"/>
    <w:pPr>
      <w:spacing w:before="120" w:after="120"/>
    </w:pPr>
  </w:style>
  <w:style w:type="table" w:styleId="Table3Deffects1">
    <w:name w:val="Table 3D effects 1"/>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F1167"/>
    <w:pPr>
      <w:spacing w:after="0" w:line="240" w:lineRule="auto"/>
    </w:pPr>
    <w:rPr>
      <w:rFonts w:ascii="Times" w:eastAsia="Times New Roman" w:hAnsi="Times" w:cs="Times New Roman"/>
      <w:color w:val="000080"/>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F1167"/>
    <w:pPr>
      <w:spacing w:after="0" w:line="240" w:lineRule="auto"/>
    </w:pPr>
    <w:rPr>
      <w:rFonts w:ascii="Times" w:eastAsia="Times New Roman" w:hAnsi="Times" w:cs="Times New Roman"/>
      <w:color w:val="FFFFFF"/>
      <w:kern w:val="0"/>
      <w:sz w:val="20"/>
      <w:szCs w:val="20"/>
      <w:lang w:eastAsia="en-AU"/>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F1167"/>
    <w:pPr>
      <w:spacing w:after="0" w:line="240" w:lineRule="auto"/>
    </w:pPr>
    <w:rPr>
      <w:rFonts w:ascii="Times" w:eastAsia="Times New Roman" w:hAnsi="Times" w:cs="Times New Roman"/>
      <w:b/>
      <w:bCs/>
      <w:kern w:val="0"/>
      <w:sz w:val="20"/>
      <w:szCs w:val="20"/>
      <w:lang w:eastAsia="en-AU"/>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F1167"/>
    <w:pPr>
      <w:spacing w:after="0" w:line="240" w:lineRule="auto"/>
    </w:pPr>
    <w:rPr>
      <w:rFonts w:ascii="Times" w:eastAsia="Times New Roman" w:hAnsi="Times" w:cs="Times New Roman"/>
      <w:b/>
      <w:bCs/>
      <w:kern w:val="0"/>
      <w:sz w:val="20"/>
      <w:szCs w:val="20"/>
      <w:lang w:eastAsia="en-AU"/>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F1167"/>
    <w:pPr>
      <w:spacing w:after="0" w:line="240" w:lineRule="auto"/>
    </w:pPr>
    <w:rPr>
      <w:rFonts w:ascii="Times" w:eastAsia="Times New Roman" w:hAnsi="Times" w:cs="Times New Roman"/>
      <w:b/>
      <w:bCs/>
      <w:kern w:val="0"/>
      <w:sz w:val="20"/>
      <w:szCs w:val="20"/>
      <w:lang w:eastAsia="en-AU"/>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F1167"/>
    <w:pPr>
      <w:spacing w:after="0" w:line="240" w:lineRule="auto"/>
    </w:pPr>
    <w:rPr>
      <w:rFonts w:ascii="Times" w:eastAsia="Times New Roman" w:hAnsi="Times" w:cs="Times New Roman"/>
      <w:b/>
      <w:bCs/>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F1167"/>
    <w:pPr>
      <w:ind w:left="200" w:hanging="200"/>
    </w:pPr>
  </w:style>
  <w:style w:type="paragraph" w:styleId="TableofFigures">
    <w:name w:val="table of figures"/>
    <w:basedOn w:val="Normal"/>
    <w:next w:val="Normal"/>
    <w:semiHidden/>
    <w:rsid w:val="006F1167"/>
    <w:pPr>
      <w:ind w:left="400" w:hanging="400"/>
    </w:pPr>
  </w:style>
  <w:style w:type="table" w:styleId="TableProfessional">
    <w:name w:val="Table Professional"/>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F1167"/>
    <w:pPr>
      <w:spacing w:after="0" w:line="240" w:lineRule="auto"/>
    </w:pPr>
    <w:rPr>
      <w:rFonts w:ascii="Times" w:eastAsia="Times New Roman" w:hAnsi="Times" w:cs="Times New Roman"/>
      <w:kern w:val="0"/>
      <w:sz w:val="20"/>
      <w:szCs w:val="20"/>
      <w:lang w:eastAsia="en-AU"/>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6F1167"/>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6F1167"/>
    <w:rPr>
      <w:rFonts w:ascii="Times New Roman" w:eastAsia="Times New Roman" w:hAnsi="Times New Roman" w:cs="Arial"/>
      <w:b/>
      <w:bCs/>
      <w:kern w:val="28"/>
      <w:sz w:val="32"/>
      <w:szCs w:val="32"/>
      <w14:ligatures w14:val="none"/>
    </w:rPr>
  </w:style>
  <w:style w:type="paragraph" w:styleId="TOAHeading">
    <w:name w:val="toa heading"/>
    <w:basedOn w:val="Normal"/>
    <w:next w:val="Normal"/>
    <w:semiHidden/>
    <w:rsid w:val="006F1167"/>
    <w:pPr>
      <w:spacing w:before="120"/>
    </w:pPr>
    <w:rPr>
      <w:rFonts w:cs="Arial"/>
      <w:b/>
      <w:bCs/>
    </w:rPr>
  </w:style>
  <w:style w:type="paragraph" w:styleId="TOC1">
    <w:name w:val="toc 1"/>
    <w:basedOn w:val="Normal"/>
    <w:next w:val="Normal"/>
    <w:rsid w:val="006F1167"/>
    <w:pPr>
      <w:tabs>
        <w:tab w:val="right" w:pos="7655"/>
      </w:tabs>
      <w:spacing w:after="120"/>
      <w:ind w:left="1701" w:right="1985" w:hanging="567"/>
    </w:pPr>
    <w:rPr>
      <w:rFonts w:ascii="Calibri" w:hAnsi="Calibri"/>
      <w:sz w:val="22"/>
    </w:rPr>
  </w:style>
  <w:style w:type="paragraph" w:styleId="TOC2">
    <w:name w:val="toc 2"/>
    <w:basedOn w:val="TOC1"/>
    <w:next w:val="TOC1"/>
    <w:rsid w:val="006F1167"/>
    <w:pPr>
      <w:ind w:left="2268"/>
    </w:pPr>
    <w:rPr>
      <w:noProof/>
      <w:lang w:eastAsia="en-AU"/>
    </w:rPr>
  </w:style>
  <w:style w:type="paragraph" w:styleId="TOC3">
    <w:name w:val="toc 3"/>
    <w:basedOn w:val="TOC2"/>
    <w:rsid w:val="006F1167"/>
    <w:pPr>
      <w:tabs>
        <w:tab w:val="left" w:pos="2835"/>
      </w:tabs>
    </w:pPr>
  </w:style>
  <w:style w:type="paragraph" w:styleId="TOC4">
    <w:name w:val="toc 4"/>
    <w:basedOn w:val="Normal"/>
    <w:rsid w:val="006F1167"/>
    <w:pPr>
      <w:tabs>
        <w:tab w:val="left" w:pos="1843"/>
        <w:tab w:val="left" w:pos="1985"/>
        <w:tab w:val="left" w:pos="2268"/>
        <w:tab w:val="left" w:pos="2552"/>
        <w:tab w:val="right" w:pos="7655"/>
      </w:tabs>
      <w:spacing w:after="240"/>
      <w:ind w:left="2268" w:right="1985" w:hanging="1134"/>
    </w:pPr>
  </w:style>
  <w:style w:type="paragraph" w:styleId="TOC5">
    <w:name w:val="toc 5"/>
    <w:basedOn w:val="TOC4"/>
    <w:rsid w:val="006F1167"/>
  </w:style>
  <w:style w:type="paragraph" w:styleId="TOC6">
    <w:name w:val="toc 6"/>
    <w:basedOn w:val="Normal"/>
    <w:semiHidden/>
    <w:rsid w:val="006F1167"/>
  </w:style>
  <w:style w:type="paragraph" w:styleId="TOC7">
    <w:name w:val="toc 7"/>
    <w:basedOn w:val="Normal"/>
    <w:semiHidden/>
    <w:rsid w:val="006F1167"/>
  </w:style>
  <w:style w:type="paragraph" w:styleId="TOC8">
    <w:name w:val="toc 8"/>
    <w:basedOn w:val="Normal"/>
    <w:semiHidden/>
    <w:rsid w:val="006F1167"/>
  </w:style>
  <w:style w:type="paragraph" w:styleId="TOC9">
    <w:name w:val="toc 9"/>
    <w:basedOn w:val="Normal"/>
    <w:semiHidden/>
    <w:rsid w:val="006F1167"/>
  </w:style>
  <w:style w:type="paragraph" w:customStyle="1" w:styleId="PrecCoverListBullet">
    <w:name w:val="Prec Cover List Bullet"/>
    <w:basedOn w:val="ListBullet"/>
    <w:qFormat/>
    <w:rsid w:val="006F1167"/>
    <w:pPr>
      <w:numPr>
        <w:numId w:val="9"/>
      </w:numPr>
    </w:pPr>
  </w:style>
  <w:style w:type="paragraph" w:customStyle="1" w:styleId="PrecCoverListBullet2">
    <w:name w:val="Prec Cover List Bullet 2"/>
    <w:basedOn w:val="PrecCoverListBullet"/>
    <w:qFormat/>
    <w:rsid w:val="006F1167"/>
    <w:pPr>
      <w:numPr>
        <w:ilvl w:val="1"/>
      </w:numPr>
    </w:pPr>
  </w:style>
  <w:style w:type="paragraph" w:customStyle="1" w:styleId="PrecInstructionNumber">
    <w:name w:val="Prec Instruction Number"/>
    <w:basedOn w:val="Normal"/>
    <w:qFormat/>
    <w:rsid w:val="006F1167"/>
    <w:pPr>
      <w:numPr>
        <w:numId w:val="10"/>
      </w:numPr>
      <w:tabs>
        <w:tab w:val="left" w:pos="567"/>
        <w:tab w:val="left" w:pos="851"/>
      </w:tabs>
      <w:spacing w:before="60" w:after="60"/>
    </w:pPr>
    <w:rPr>
      <w:sz w:val="16"/>
    </w:rPr>
  </w:style>
  <w:style w:type="paragraph" w:customStyle="1" w:styleId="PrecListBullet">
    <w:name w:val="Prec List Bullet"/>
    <w:basedOn w:val="ListBullet"/>
    <w:rsid w:val="006F1167"/>
    <w:pPr>
      <w:numPr>
        <w:numId w:val="11"/>
      </w:numPr>
      <w:spacing w:before="60" w:after="60"/>
    </w:pPr>
    <w:rPr>
      <w:sz w:val="16"/>
    </w:rPr>
  </w:style>
  <w:style w:type="paragraph" w:customStyle="1" w:styleId="PrecListBullet2">
    <w:name w:val="Prec List Bullet 2"/>
    <w:basedOn w:val="PrecListBullet"/>
    <w:rsid w:val="006F1167"/>
    <w:pPr>
      <w:numPr>
        <w:numId w:val="12"/>
      </w:numPr>
      <w:tabs>
        <w:tab w:val="left" w:pos="284"/>
      </w:tabs>
    </w:pPr>
  </w:style>
  <w:style w:type="paragraph" w:customStyle="1" w:styleId="Prectitle">
    <w:name w:val="Prec__title"/>
    <w:basedOn w:val="Normal"/>
    <w:rsid w:val="006F1167"/>
    <w:pPr>
      <w:ind w:right="2552"/>
    </w:pPr>
    <w:rPr>
      <w:rFonts w:cs="Arial"/>
      <w:b/>
      <w:bCs/>
      <w:color w:val="0047BB"/>
      <w:sz w:val="36"/>
    </w:rPr>
  </w:style>
  <w:style w:type="paragraph" w:customStyle="1" w:styleId="PrecBodyText">
    <w:name w:val="Prec_BodyText"/>
    <w:basedOn w:val="BodyText"/>
    <w:rsid w:val="006F1167"/>
  </w:style>
  <w:style w:type="paragraph" w:customStyle="1" w:styleId="Precheading">
    <w:name w:val="Prec_heading"/>
    <w:basedOn w:val="Normal"/>
    <w:next w:val="BodyText"/>
    <w:rsid w:val="006F1167"/>
    <w:pPr>
      <w:pBdr>
        <w:top w:val="single" w:sz="6" w:space="9" w:color="auto"/>
      </w:pBdr>
      <w:spacing w:before="480" w:after="120"/>
    </w:pPr>
    <w:rPr>
      <w:rFonts w:cs="Arial"/>
      <w:b/>
      <w:bCs/>
      <w:color w:val="0047BB"/>
      <w:sz w:val="28"/>
    </w:rPr>
  </w:style>
  <w:style w:type="paragraph" w:customStyle="1" w:styleId="Instruction">
    <w:name w:val="Instruction"/>
    <w:basedOn w:val="Normal"/>
    <w:qFormat/>
    <w:rsid w:val="006F1167"/>
    <w:pPr>
      <w:tabs>
        <w:tab w:val="num" w:pos="360"/>
      </w:tabs>
      <w:spacing w:before="60" w:after="60"/>
    </w:pPr>
    <w:rPr>
      <w:sz w:val="16"/>
    </w:rPr>
  </w:style>
  <w:style w:type="paragraph" w:customStyle="1" w:styleId="AddressFooter">
    <w:name w:val="Address_Footer"/>
    <w:basedOn w:val="Header"/>
    <w:qFormat/>
    <w:rsid w:val="006F1167"/>
    <w:pPr>
      <w:spacing w:line="160" w:lineRule="atLeast"/>
    </w:pPr>
    <w:rPr>
      <w:rFonts w:ascii="GillSans" w:hAnsi="GillSans"/>
      <w:sz w:val="14"/>
    </w:rPr>
  </w:style>
  <w:style w:type="table" w:customStyle="1" w:styleId="MarketingTable">
    <w:name w:val="Marketing Table"/>
    <w:basedOn w:val="GTTable"/>
    <w:uiPriority w:val="99"/>
    <w:rsid w:val="006F1167"/>
    <w:pPr>
      <w:spacing w:line="240" w:lineRule="atLeast"/>
    </w:pPr>
    <w:rPr>
      <w:color w:val="000000" w:themeColor="text1"/>
    </w:rPr>
    <w:tblPr>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tblCellMar>
    </w:tblPr>
    <w:tcPr>
      <w:shd w:val="clear" w:color="auto" w:fill="auto"/>
      <w:vAlign w:val="center"/>
    </w:tcPr>
    <w:tblStylePr w:type="firstRow">
      <w:pPr>
        <w:keepNext/>
        <w:keepLines/>
        <w:pageBreakBefore w:val="0"/>
        <w:widowControl/>
        <w:suppressLineNumbers w:val="0"/>
        <w:suppressAutoHyphens w:val="0"/>
        <w:wordWrap/>
        <w:contextualSpacing w:val="0"/>
        <w:jc w:val="left"/>
      </w:pPr>
      <w:rPr>
        <w:rFonts w:ascii="Arial" w:hAnsi="Arial"/>
        <w:b/>
        <w:color w:val="FFFFFF" w:themeColor="background1"/>
        <w:sz w:val="20"/>
        <w:u w:val="none"/>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7293B9"/>
        <w:noWrap/>
      </w:tcPr>
    </w:tblStylePr>
    <w:tblStylePr w:type="lastRow">
      <w:pPr>
        <w:keepNext w:val="0"/>
        <w:keepLines w:val="0"/>
        <w:pageBreakBefore w:val="0"/>
        <w:widowControl w:val="0"/>
        <w:suppressLineNumbers w:val="0"/>
        <w:suppressAutoHyphens w:val="0"/>
        <w:wordWrap/>
        <w:contextualSpacing w:val="0"/>
      </w:pPr>
      <w:tblPr/>
      <w:trPr>
        <w:cantSplit/>
      </w:trPr>
    </w:tblStylePr>
    <w:tblStylePr w:type="firstCol">
      <w:pPr>
        <w:keepNext w:val="0"/>
        <w:keepLines w:val="0"/>
        <w:pageBreakBefore w:val="0"/>
        <w:widowControl w:val="0"/>
        <w:suppressLineNumbers w:val="0"/>
        <w:suppressAutoHyphens w:val="0"/>
        <w:wordWrap/>
        <w:contextualSpacing w:val="0"/>
        <w:jc w:val="left"/>
      </w:pPr>
    </w:tblStylePr>
    <w:tblStylePr w:type="lastCol">
      <w:pPr>
        <w:wordWrap/>
        <w:contextualSpacing w:val="0"/>
      </w:pPr>
    </w:tblStylePr>
    <w:tblStylePr w:type="band1Vert">
      <w:pPr>
        <w:wordWrap/>
        <w:contextualSpacing w:val="0"/>
      </w:pPr>
    </w:tblStylePr>
    <w:tblStylePr w:type="band2Vert">
      <w:pPr>
        <w:wordWrap/>
        <w:contextualSpacing w:val="0"/>
      </w:pPr>
    </w:tblStylePr>
    <w:tblStylePr w:type="band1Horz">
      <w:pPr>
        <w:keepNext w:val="0"/>
        <w:keepLines w:val="0"/>
        <w:pageBreakBefore w:val="0"/>
        <w:widowControl w:val="0"/>
        <w:suppressLineNumbers w:val="0"/>
        <w:suppressAutoHyphens w:val="0"/>
        <w:wordWrap/>
      </w:pPr>
      <w:rPr>
        <w:rFonts w:ascii="Arial" w:hAnsi="Arial"/>
        <w:color w:val="000000" w:themeColor="text1"/>
        <w:sz w:val="20"/>
      </w:rPr>
      <w:tblPr/>
      <w:trPr>
        <w:cantSplit/>
      </w:trPr>
    </w:tblStylePr>
    <w:tblStylePr w:type="band2Horz">
      <w:pPr>
        <w:keepNext w:val="0"/>
        <w:keepLines w:val="0"/>
        <w:pageBreakBefore w:val="0"/>
        <w:widowControl w:val="0"/>
        <w:suppressLineNumbers w:val="0"/>
        <w:suppressAutoHyphens w:val="0"/>
        <w:wordWrap/>
      </w:pPr>
      <w:rPr>
        <w:rFonts w:ascii="Arial" w:hAnsi="Arial"/>
        <w:color w:val="000000" w:themeColor="text1"/>
        <w:sz w:val="20"/>
      </w:rPr>
      <w:tblPr/>
      <w:trPr>
        <w:cantSplit/>
      </w:trPr>
    </w:tblStylePr>
  </w:style>
  <w:style w:type="paragraph" w:customStyle="1" w:styleId="xFooter">
    <w:name w:val="xFooter"/>
    <w:basedOn w:val="Normal"/>
    <w:qFormat/>
    <w:rsid w:val="006F1167"/>
    <w:pPr>
      <w:tabs>
        <w:tab w:val="right" w:pos="9072"/>
      </w:tabs>
      <w:spacing w:before="120" w:after="120"/>
      <w:ind w:left="-113"/>
    </w:pPr>
    <w:rPr>
      <w:sz w:val="14"/>
    </w:rPr>
  </w:style>
  <w:style w:type="paragraph" w:customStyle="1" w:styleId="DeedParties">
    <w:name w:val="Deed_Parties"/>
    <w:basedOn w:val="BodyText"/>
    <w:rsid w:val="006F1167"/>
    <w:pPr>
      <w:numPr>
        <w:numId w:val="15"/>
      </w:numPr>
      <w:spacing w:after="120"/>
    </w:pPr>
  </w:style>
  <w:style w:type="paragraph" w:customStyle="1" w:styleId="DeedSubHeading">
    <w:name w:val="Deed_SubHeading"/>
    <w:basedOn w:val="Normal"/>
    <w:rsid w:val="006F1167"/>
    <w:pPr>
      <w:spacing w:before="120" w:line="440" w:lineRule="exact"/>
    </w:pPr>
    <w:rPr>
      <w:rFonts w:ascii="Calibri" w:hAnsi="Calibri"/>
      <w:spacing w:val="-8"/>
      <w:sz w:val="32"/>
      <w:szCs w:val="44"/>
    </w:rPr>
  </w:style>
  <w:style w:type="paragraph" w:customStyle="1" w:styleId="DeedTitle">
    <w:name w:val="Deed_Title"/>
    <w:basedOn w:val="Normal"/>
    <w:rsid w:val="006F1167"/>
    <w:pPr>
      <w:spacing w:before="260"/>
    </w:pPr>
    <w:rPr>
      <w:b/>
    </w:rPr>
  </w:style>
  <w:style w:type="paragraph" w:customStyle="1" w:styleId="Sch1">
    <w:name w:val="Sch 1"/>
    <w:basedOn w:val="Heading1"/>
    <w:next w:val="BodyText"/>
    <w:qFormat/>
    <w:rsid w:val="006F1167"/>
    <w:pPr>
      <w:numPr>
        <w:ilvl w:val="1"/>
        <w:numId w:val="18"/>
      </w:numPr>
    </w:pPr>
  </w:style>
  <w:style w:type="paragraph" w:customStyle="1" w:styleId="Heading1NoNumber">
    <w:name w:val="Heading 1 No Number"/>
    <w:basedOn w:val="Heading1"/>
    <w:next w:val="Normal"/>
    <w:rsid w:val="006F1167"/>
    <w:pPr>
      <w:numPr>
        <w:numId w:val="0"/>
      </w:numPr>
    </w:pPr>
    <w:rPr>
      <w:caps/>
    </w:rPr>
  </w:style>
  <w:style w:type="paragraph" w:customStyle="1" w:styleId="DeedAttachment">
    <w:name w:val="Deed_Attachment"/>
    <w:basedOn w:val="Normal"/>
    <w:next w:val="BodyText"/>
    <w:semiHidden/>
    <w:rsid w:val="006F1167"/>
    <w:pPr>
      <w:numPr>
        <w:numId w:val="16"/>
      </w:numPr>
      <w:spacing w:line="260" w:lineRule="atLeast"/>
    </w:pPr>
    <w:rPr>
      <w:b/>
      <w:bCs/>
      <w:color w:val="195988"/>
      <w:sz w:val="28"/>
      <w:szCs w:val="28"/>
    </w:rPr>
  </w:style>
  <w:style w:type="paragraph" w:customStyle="1" w:styleId="DeedPart">
    <w:name w:val="Deed_Part"/>
    <w:basedOn w:val="Heading1NoNumber"/>
    <w:next w:val="BodyText"/>
    <w:semiHidden/>
    <w:rsid w:val="006F1167"/>
    <w:pPr>
      <w:ind w:left="-1134"/>
    </w:pPr>
  </w:style>
  <w:style w:type="paragraph" w:customStyle="1" w:styleId="DeedBackground">
    <w:name w:val="Deed_Background"/>
    <w:basedOn w:val="BodyText"/>
    <w:rsid w:val="006F1167"/>
    <w:pPr>
      <w:numPr>
        <w:numId w:val="17"/>
      </w:numPr>
    </w:pPr>
  </w:style>
  <w:style w:type="paragraph" w:customStyle="1" w:styleId="Sch2">
    <w:name w:val="Sch 2"/>
    <w:basedOn w:val="Heading2"/>
    <w:next w:val="BodyText"/>
    <w:qFormat/>
    <w:rsid w:val="006F1167"/>
    <w:pPr>
      <w:numPr>
        <w:ilvl w:val="2"/>
        <w:numId w:val="18"/>
      </w:numPr>
    </w:pPr>
  </w:style>
  <w:style w:type="paragraph" w:customStyle="1" w:styleId="Heading1Signing">
    <w:name w:val="Heading 1 Signing"/>
    <w:basedOn w:val="Heading1"/>
    <w:next w:val="Normal"/>
    <w:rsid w:val="006F1167"/>
    <w:pPr>
      <w:numPr>
        <w:numId w:val="0"/>
      </w:numPr>
      <w:pBdr>
        <w:top w:val="single" w:sz="4" w:space="6" w:color="auto"/>
      </w:pBdr>
    </w:pPr>
  </w:style>
  <w:style w:type="paragraph" w:customStyle="1" w:styleId="DeedTOC">
    <w:name w:val="Deed_TOC"/>
    <w:basedOn w:val="Normal"/>
    <w:rsid w:val="006F1167"/>
    <w:pPr>
      <w:tabs>
        <w:tab w:val="left" w:pos="1134"/>
        <w:tab w:val="right" w:pos="7655"/>
      </w:tabs>
      <w:spacing w:after="240" w:line="260" w:lineRule="atLeast"/>
      <w:ind w:firstLine="567"/>
    </w:pPr>
    <w:rPr>
      <w:rFonts w:ascii="Calibri" w:hAnsi="Calibri"/>
      <w:b/>
      <w:bCs/>
      <w:color w:val="ED7D31"/>
      <w:sz w:val="32"/>
      <w:szCs w:val="28"/>
    </w:rPr>
  </w:style>
  <w:style w:type="paragraph" w:customStyle="1" w:styleId="DeedHeading">
    <w:name w:val="Deed_Heading"/>
    <w:basedOn w:val="Normal"/>
    <w:rsid w:val="006F1167"/>
    <w:pPr>
      <w:spacing w:line="440" w:lineRule="exact"/>
    </w:pPr>
    <w:rPr>
      <w:rFonts w:ascii="Calibri" w:hAnsi="Calibri"/>
      <w:b/>
      <w:caps/>
      <w:color w:val="ED7D31"/>
      <w:sz w:val="32"/>
    </w:rPr>
  </w:style>
  <w:style w:type="paragraph" w:customStyle="1" w:styleId="Sch3">
    <w:name w:val="Sch 3"/>
    <w:basedOn w:val="Heading3"/>
    <w:qFormat/>
    <w:rsid w:val="006F1167"/>
    <w:pPr>
      <w:numPr>
        <w:ilvl w:val="3"/>
        <w:numId w:val="18"/>
      </w:numPr>
    </w:pPr>
  </w:style>
  <w:style w:type="paragraph" w:customStyle="1" w:styleId="Sch4">
    <w:name w:val="Sch 4"/>
    <w:basedOn w:val="Heading4"/>
    <w:qFormat/>
    <w:rsid w:val="006F1167"/>
    <w:pPr>
      <w:numPr>
        <w:ilvl w:val="4"/>
        <w:numId w:val="18"/>
      </w:numPr>
    </w:pPr>
  </w:style>
  <w:style w:type="paragraph" w:customStyle="1" w:styleId="Sch5">
    <w:name w:val="Sch 5"/>
    <w:basedOn w:val="Heading5"/>
    <w:qFormat/>
    <w:rsid w:val="006F1167"/>
    <w:pPr>
      <w:numPr>
        <w:ilvl w:val="5"/>
        <w:numId w:val="18"/>
      </w:numPr>
    </w:pPr>
  </w:style>
  <w:style w:type="character" w:customStyle="1" w:styleId="Partreference">
    <w:name w:val="Part reference"/>
    <w:basedOn w:val="DefaultParagraphFont"/>
    <w:rsid w:val="006F1167"/>
    <w:rPr>
      <w:b/>
      <w:sz w:val="16"/>
      <w:szCs w:val="16"/>
    </w:rPr>
  </w:style>
  <w:style w:type="paragraph" w:customStyle="1" w:styleId="TextBox">
    <w:name w:val="TextBox"/>
    <w:basedOn w:val="Normal"/>
    <w:rsid w:val="006F1167"/>
    <w:pPr>
      <w:spacing w:line="220" w:lineRule="exact"/>
    </w:pPr>
    <w:rPr>
      <w:sz w:val="16"/>
    </w:rPr>
  </w:style>
  <w:style w:type="paragraph" w:customStyle="1" w:styleId="Instruction-Information">
    <w:name w:val="Instruction - Information"/>
    <w:basedOn w:val="Normal"/>
    <w:rsid w:val="006F1167"/>
    <w:pPr>
      <w:spacing w:before="60" w:after="60" w:line="200" w:lineRule="atLeast"/>
    </w:pPr>
    <w:rPr>
      <w:sz w:val="16"/>
    </w:rPr>
  </w:style>
  <w:style w:type="paragraph" w:customStyle="1" w:styleId="Instruction-Optional">
    <w:name w:val="Instruction - Optional"/>
    <w:basedOn w:val="Normal"/>
    <w:rsid w:val="006F1167"/>
    <w:pPr>
      <w:spacing w:before="60" w:after="60" w:line="200" w:lineRule="atLeast"/>
    </w:pPr>
    <w:rPr>
      <w:sz w:val="16"/>
    </w:rPr>
  </w:style>
  <w:style w:type="paragraph" w:customStyle="1" w:styleId="Instruction-OptionalEnd">
    <w:name w:val="Instruction - OptionalEnd"/>
    <w:basedOn w:val="Normal"/>
    <w:rsid w:val="006F1167"/>
    <w:pPr>
      <w:spacing w:before="60" w:after="60" w:line="200" w:lineRule="atLeast"/>
    </w:pPr>
    <w:rPr>
      <w:sz w:val="16"/>
    </w:rPr>
  </w:style>
  <w:style w:type="paragraph" w:customStyle="1" w:styleId="Heading1A">
    <w:name w:val="Heading 1A"/>
    <w:basedOn w:val="Heading1"/>
    <w:next w:val="BodyText"/>
    <w:qFormat/>
    <w:rsid w:val="006F1167"/>
    <w:pPr>
      <w:numPr>
        <w:numId w:val="0"/>
      </w:numPr>
      <w:tabs>
        <w:tab w:val="num" w:pos="2835"/>
      </w:tabs>
      <w:ind w:left="2835" w:hanging="567"/>
    </w:pPr>
  </w:style>
  <w:style w:type="paragraph" w:customStyle="1" w:styleId="Heading2A">
    <w:name w:val="Heading 2A"/>
    <w:basedOn w:val="Heading2"/>
    <w:next w:val="BodyText"/>
    <w:qFormat/>
    <w:rsid w:val="006F1167"/>
    <w:pPr>
      <w:numPr>
        <w:ilvl w:val="0"/>
        <w:numId w:val="0"/>
      </w:numPr>
      <w:tabs>
        <w:tab w:val="num" w:pos="1985"/>
      </w:tabs>
    </w:pPr>
  </w:style>
  <w:style w:type="paragraph" w:customStyle="1" w:styleId="Heading6A">
    <w:name w:val="Heading 6A"/>
    <w:basedOn w:val="Heading1"/>
    <w:next w:val="BodyText"/>
    <w:qFormat/>
    <w:rsid w:val="006F1167"/>
    <w:pPr>
      <w:numPr>
        <w:ilvl w:val="6"/>
        <w:numId w:val="18"/>
      </w:numPr>
      <w:tabs>
        <w:tab w:val="left" w:pos="2268"/>
      </w:tabs>
    </w:pPr>
  </w:style>
  <w:style w:type="paragraph" w:customStyle="1" w:styleId="Heading3A">
    <w:name w:val="Heading 3A"/>
    <w:basedOn w:val="Heading3"/>
    <w:qFormat/>
    <w:rsid w:val="006F1167"/>
    <w:pPr>
      <w:numPr>
        <w:ilvl w:val="7"/>
      </w:numPr>
    </w:pPr>
  </w:style>
  <w:style w:type="paragraph" w:customStyle="1" w:styleId="Heading3aa">
    <w:name w:val="Heading 3 aa"/>
    <w:basedOn w:val="BodyText"/>
    <w:qFormat/>
    <w:rsid w:val="006F1167"/>
    <w:pPr>
      <w:numPr>
        <w:ilvl w:val="8"/>
        <w:numId w:val="13"/>
      </w:numPr>
    </w:pPr>
  </w:style>
  <w:style w:type="paragraph" w:customStyle="1" w:styleId="Sch1A">
    <w:name w:val="Sch 1A"/>
    <w:basedOn w:val="Sch1"/>
    <w:qFormat/>
    <w:rsid w:val="006F1167"/>
    <w:pPr>
      <w:numPr>
        <w:ilvl w:val="7"/>
      </w:numPr>
    </w:pPr>
  </w:style>
  <w:style w:type="paragraph" w:customStyle="1" w:styleId="Sch2A">
    <w:name w:val="Sch 2A"/>
    <w:basedOn w:val="Sch2"/>
    <w:next w:val="BodyText"/>
    <w:qFormat/>
    <w:rsid w:val="006F1167"/>
    <w:pPr>
      <w:numPr>
        <w:ilvl w:val="8"/>
      </w:numPr>
    </w:pPr>
  </w:style>
  <w:style w:type="paragraph" w:customStyle="1" w:styleId="Sch3A">
    <w:name w:val="Sch 3A"/>
    <w:basedOn w:val="Sch3"/>
    <w:qFormat/>
    <w:rsid w:val="006F1167"/>
  </w:style>
  <w:style w:type="paragraph" w:customStyle="1" w:styleId="Sch4A">
    <w:name w:val="Sch 4A"/>
    <w:basedOn w:val="Sch4"/>
    <w:qFormat/>
    <w:rsid w:val="006F1167"/>
  </w:style>
  <w:style w:type="paragraph" w:customStyle="1" w:styleId="Sch5A">
    <w:name w:val="Sch 5A"/>
    <w:basedOn w:val="Sch5"/>
    <w:qFormat/>
    <w:rsid w:val="006F1167"/>
  </w:style>
  <w:style w:type="paragraph" w:customStyle="1" w:styleId="SchTitleHeading">
    <w:name w:val="Sch Title Heading"/>
    <w:basedOn w:val="Heading1"/>
    <w:next w:val="BodyText"/>
    <w:qFormat/>
    <w:rsid w:val="006F1167"/>
    <w:pPr>
      <w:numPr>
        <w:numId w:val="0"/>
      </w:numPr>
      <w:tabs>
        <w:tab w:val="num" w:pos="2410"/>
      </w:tabs>
      <w:ind w:firstLine="567"/>
    </w:pPr>
  </w:style>
  <w:style w:type="paragraph" w:styleId="ListParagraph">
    <w:name w:val="List Paragraph"/>
    <w:basedOn w:val="Normal"/>
    <w:uiPriority w:val="34"/>
    <w:qFormat/>
    <w:rsid w:val="006F1167"/>
    <w:pPr>
      <w:ind w:left="720"/>
      <w:contextualSpacing/>
    </w:pPr>
  </w:style>
  <w:style w:type="paragraph" w:styleId="Revision">
    <w:name w:val="Revision"/>
    <w:hidden/>
    <w:uiPriority w:val="99"/>
    <w:semiHidden/>
    <w:rsid w:val="006F1167"/>
    <w:pPr>
      <w:spacing w:after="0" w:line="240" w:lineRule="auto"/>
    </w:pPr>
    <w:rPr>
      <w:rFonts w:ascii="Arial" w:eastAsia="Times New Roman" w:hAnsi="Arial" w:cs="Times New Roman"/>
      <w:kern w:val="0"/>
      <w:sz w:val="20"/>
      <w:szCs w:val="20"/>
      <w14:ligatures w14:val="none"/>
    </w:rPr>
  </w:style>
  <w:style w:type="table" w:customStyle="1" w:styleId="TableGrid10">
    <w:name w:val="Table Grid1"/>
    <w:basedOn w:val="TableNormal"/>
    <w:next w:val="TableGrid"/>
    <w:uiPriority w:val="99"/>
    <w:rsid w:val="006F1167"/>
    <w:pPr>
      <w:spacing w:after="0" w:line="240" w:lineRule="auto"/>
    </w:pPr>
    <w:rPr>
      <w:rFonts w:ascii="Times New Roman" w:eastAsia="Times New Roman" w:hAnsi="Times New Roman"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F1167"/>
    <w:pPr>
      <w:spacing w:before="120" w:after="120" w:line="240" w:lineRule="atLeast"/>
    </w:pPr>
    <w:rPr>
      <w:rFonts w:ascii="Arial" w:eastAsia="Times New Roman" w:hAnsi="Arial" w:cs="Times New Roman"/>
      <w:kern w:val="0"/>
      <w:sz w:val="20"/>
      <w:szCs w:val="20"/>
      <w:lang w:eastAsia="en-AU"/>
      <w14:ligatures w14:val="none"/>
    </w:rPr>
    <w:tblPr/>
  </w:style>
  <w:style w:type="character" w:customStyle="1" w:styleId="UnresolvedMention1">
    <w:name w:val="Unresolved Mention1"/>
    <w:basedOn w:val="DefaultParagraphFont"/>
    <w:uiPriority w:val="99"/>
    <w:semiHidden/>
    <w:unhideWhenUsed/>
    <w:rsid w:val="006F1167"/>
    <w:rPr>
      <w:color w:val="605E5C"/>
      <w:shd w:val="clear" w:color="auto" w:fill="E1DFDD"/>
    </w:rPr>
  </w:style>
  <w:style w:type="character" w:customStyle="1" w:styleId="UnresolvedMention2">
    <w:name w:val="Unresolved Mention2"/>
    <w:basedOn w:val="DefaultParagraphFont"/>
    <w:uiPriority w:val="99"/>
    <w:semiHidden/>
    <w:unhideWhenUsed/>
    <w:rsid w:val="006F1167"/>
    <w:rPr>
      <w:color w:val="605E5C"/>
      <w:shd w:val="clear" w:color="auto" w:fill="E1DFDD"/>
    </w:rPr>
  </w:style>
  <w:style w:type="character" w:customStyle="1" w:styleId="DefaultParagraphFontPHPDOCX">
    <w:name w:val="Default Paragraph Font PHPDOCX"/>
    <w:uiPriority w:val="1"/>
    <w:semiHidden/>
    <w:unhideWhenUsed/>
    <w:rsid w:val="006F1167"/>
  </w:style>
  <w:style w:type="paragraph" w:customStyle="1" w:styleId="ListParagraphPHPDOCX">
    <w:name w:val="List Paragraph PHPDOCX"/>
    <w:basedOn w:val="Normal"/>
    <w:uiPriority w:val="34"/>
    <w:qFormat/>
    <w:rsid w:val="006F1167"/>
    <w:pPr>
      <w:ind w:left="720"/>
      <w:contextualSpacing/>
    </w:pPr>
  </w:style>
  <w:style w:type="paragraph" w:customStyle="1" w:styleId="TitlePHPDOCX">
    <w:name w:val="Title PHPDOCX"/>
    <w:basedOn w:val="Normal"/>
    <w:next w:val="Normal"/>
    <w:link w:val="TitleCarPHPDOCX"/>
    <w:uiPriority w:val="10"/>
    <w:qFormat/>
    <w:rsid w:val="006F116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
    <w:uiPriority w:val="10"/>
    <w:rsid w:val="006F1167"/>
    <w:rPr>
      <w:rFonts w:asciiTheme="majorHAnsi" w:eastAsiaTheme="majorEastAsia" w:hAnsiTheme="majorHAnsi" w:cstheme="majorBidi"/>
      <w:color w:val="323E4F" w:themeColor="text2" w:themeShade="BF"/>
      <w:spacing w:val="5"/>
      <w:kern w:val="28"/>
      <w:sz w:val="52"/>
      <w:szCs w:val="52"/>
      <w14:ligatures w14:val="none"/>
    </w:rPr>
  </w:style>
  <w:style w:type="paragraph" w:customStyle="1" w:styleId="SubtitlePHPDOCX">
    <w:name w:val="Subtitle PHPDOCX"/>
    <w:basedOn w:val="Normal"/>
    <w:next w:val="Normal"/>
    <w:link w:val="SubtitleCarPHPDOCX"/>
    <w:uiPriority w:val="11"/>
    <w:qFormat/>
    <w:rsid w:val="006F1167"/>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
    <w:uiPriority w:val="11"/>
    <w:rsid w:val="006F1167"/>
    <w:rPr>
      <w:rFonts w:asciiTheme="majorHAnsi" w:eastAsiaTheme="majorEastAsia" w:hAnsiTheme="majorHAnsi" w:cstheme="majorBidi"/>
      <w:i/>
      <w:iCs/>
      <w:color w:val="4472C4" w:themeColor="accent1"/>
      <w:spacing w:val="15"/>
      <w:kern w:val="0"/>
      <w:sz w:val="24"/>
      <w:szCs w:val="24"/>
      <w14:ligatures w14:val="none"/>
    </w:rPr>
  </w:style>
  <w:style w:type="table" w:customStyle="1" w:styleId="NormalTablePHPDOCX">
    <w:name w:val="Normal Table PHPDOCX"/>
    <w:uiPriority w:val="99"/>
    <w:semiHidden/>
    <w:unhideWhenUsed/>
    <w:qFormat/>
    <w:rsid w:val="006F1167"/>
    <w:pPr>
      <w:spacing w:after="0" w:line="240" w:lineRule="auto"/>
    </w:pPr>
    <w:rPr>
      <w:rFonts w:ascii="Arial" w:eastAsia="Times New Roman" w:hAnsi="Arial" w:cs="Times New Roman"/>
      <w:kern w:val="0"/>
      <w:sz w:val="20"/>
      <w:szCs w:val="20"/>
      <w:lang w:eastAsia="en-AU"/>
      <w14:ligatures w14:val="none"/>
    </w:rPr>
    <w:tblPr>
      <w:tblInd w:w="0" w:type="dxa"/>
      <w:tblCellMar>
        <w:top w:w="0" w:type="dxa"/>
        <w:left w:w="108" w:type="dxa"/>
        <w:bottom w:w="0" w:type="dxa"/>
        <w:right w:w="108" w:type="dxa"/>
      </w:tblCellMar>
    </w:tblPr>
  </w:style>
  <w:style w:type="table" w:customStyle="1" w:styleId="TableGridPHPDOCX">
    <w:name w:val="Table Grid PHPDOCX"/>
    <w:uiPriority w:val="59"/>
    <w:rsid w:val="006F1167"/>
    <w:pPr>
      <w:spacing w:after="0" w:line="240" w:lineRule="auto"/>
    </w:pPr>
    <w:rPr>
      <w:rFonts w:ascii="Arial" w:eastAsia="Times New Roman" w:hAnsi="Arial" w:cs="Times New Roman"/>
      <w:kern w:val="0"/>
      <w:sz w:val="20"/>
      <w:szCs w:val="20"/>
      <w:lang w:eastAsia="en-A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6F1167"/>
    <w:rPr>
      <w:sz w:val="16"/>
      <w:szCs w:val="16"/>
    </w:rPr>
  </w:style>
  <w:style w:type="paragraph" w:customStyle="1" w:styleId="annotationtextPHPDOCX">
    <w:name w:val="annotation text PHPDOCX"/>
    <w:basedOn w:val="Normal"/>
    <w:link w:val="CommentTextCharPHPDOCX"/>
    <w:uiPriority w:val="99"/>
    <w:semiHidden/>
    <w:unhideWhenUsed/>
    <w:rsid w:val="006F1167"/>
    <w:rPr>
      <w:sz w:val="20"/>
      <w:szCs w:val="20"/>
    </w:rPr>
  </w:style>
  <w:style w:type="character" w:customStyle="1" w:styleId="CommentTextCharPHPDOCX0">
    <w:name w:val="Comment Text Char PHPDOCX"/>
    <w:basedOn w:val="DefaultParagraphFontPHPDOCX"/>
    <w:uiPriority w:val="99"/>
    <w:semiHidden/>
    <w:rsid w:val="006F1167"/>
    <w:rPr>
      <w:rFonts w:ascii="Times New Roman" w:eastAsia="Times New Roman" w:hAnsi="Times New Roman" w:cs="Times New Roman"/>
      <w:kern w:val="0"/>
      <w:sz w:val="20"/>
      <w:szCs w:val="20"/>
      <w14:ligatures w14:val="none"/>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6F1167"/>
    <w:rPr>
      <w:b/>
      <w:bCs/>
    </w:rPr>
  </w:style>
  <w:style w:type="character" w:customStyle="1" w:styleId="CommentSubjectCharPHPDOCX0">
    <w:name w:val="Comment Subject Char PHPDOCX"/>
    <w:basedOn w:val="CommentTextCharPHPDOCX0"/>
    <w:uiPriority w:val="99"/>
    <w:semiHidden/>
    <w:rsid w:val="006F1167"/>
    <w:rPr>
      <w:rFonts w:ascii="Times New Roman" w:eastAsia="Times New Roman" w:hAnsi="Times New Roman" w:cs="Times New Roman"/>
      <w:b/>
      <w:bCs/>
      <w:kern w:val="0"/>
      <w:sz w:val="20"/>
      <w:szCs w:val="20"/>
      <w14:ligatures w14:val="none"/>
    </w:rPr>
  </w:style>
  <w:style w:type="paragraph" w:customStyle="1" w:styleId="BalloonTextPHPDOCX">
    <w:name w:val="Balloon Text PHPDOCX"/>
    <w:basedOn w:val="Normal"/>
    <w:link w:val="BalloonTextCharPHPDOCX"/>
    <w:uiPriority w:val="99"/>
    <w:semiHidden/>
    <w:unhideWhenUsed/>
    <w:rsid w:val="006F1167"/>
    <w:rPr>
      <w:rFonts w:ascii="Tahoma" w:hAnsi="Tahoma" w:cs="Tahoma"/>
      <w:sz w:val="16"/>
      <w:szCs w:val="16"/>
    </w:rPr>
  </w:style>
  <w:style w:type="character" w:customStyle="1" w:styleId="BalloonTextCharPHPDOCX0">
    <w:name w:val="Balloon Text Char PHPDOCX"/>
    <w:basedOn w:val="DefaultParagraphFontPHPDOCX"/>
    <w:uiPriority w:val="99"/>
    <w:semiHidden/>
    <w:rsid w:val="006F1167"/>
    <w:rPr>
      <w:rFonts w:ascii="Tahoma" w:eastAsia="Times New Roman" w:hAnsi="Tahoma" w:cs="Tahoma"/>
      <w:kern w:val="0"/>
      <w:sz w:val="16"/>
      <w:szCs w:val="16"/>
      <w14:ligatures w14:val="none"/>
    </w:rPr>
  </w:style>
  <w:style w:type="paragraph" w:customStyle="1" w:styleId="footnoteTextPHPDOCX">
    <w:name w:val="footnote Text PHPDOCX"/>
    <w:basedOn w:val="Normal"/>
    <w:link w:val="footnoteTextCarPHPDOCX"/>
    <w:uiPriority w:val="99"/>
    <w:semiHidden/>
    <w:unhideWhenUsed/>
    <w:rsid w:val="006F1167"/>
    <w:rPr>
      <w:sz w:val="20"/>
      <w:szCs w:val="20"/>
    </w:rPr>
  </w:style>
  <w:style w:type="character" w:customStyle="1" w:styleId="footnoteTextCarPHPDOCX0">
    <w:name w:val="footnote Text Car PHPDOCX"/>
    <w:basedOn w:val="DefaultParagraphFontPHPDOCX"/>
    <w:uiPriority w:val="99"/>
    <w:semiHidden/>
    <w:rsid w:val="006F1167"/>
    <w:rPr>
      <w:rFonts w:ascii="Times New Roman" w:eastAsia="Times New Roman" w:hAnsi="Times New Roman" w:cs="Times New Roman"/>
      <w:kern w:val="0"/>
      <w:sz w:val="20"/>
      <w:szCs w:val="20"/>
      <w14:ligatures w14:val="none"/>
    </w:rPr>
  </w:style>
  <w:style w:type="character" w:customStyle="1" w:styleId="footnoteReferencePHPDOCX">
    <w:name w:val="footnote Reference PHPDOCX"/>
    <w:basedOn w:val="DefaultParagraphFontPHPDOCX"/>
    <w:uiPriority w:val="99"/>
    <w:semiHidden/>
    <w:unhideWhenUsed/>
    <w:rsid w:val="006F1167"/>
    <w:rPr>
      <w:vertAlign w:val="superscript"/>
    </w:rPr>
  </w:style>
  <w:style w:type="paragraph" w:customStyle="1" w:styleId="endnoteTextPHPDOCX">
    <w:name w:val="endnote Text PHPDOCX"/>
    <w:basedOn w:val="Normal"/>
    <w:link w:val="endnoteTextCarPHPDOCX"/>
    <w:uiPriority w:val="99"/>
    <w:semiHidden/>
    <w:unhideWhenUsed/>
    <w:rsid w:val="006F1167"/>
    <w:rPr>
      <w:sz w:val="20"/>
      <w:szCs w:val="20"/>
    </w:rPr>
  </w:style>
  <w:style w:type="character" w:customStyle="1" w:styleId="endnoteTextCarPHPDOCX0">
    <w:name w:val="endnote Text Car PHPDOCX"/>
    <w:basedOn w:val="DefaultParagraphFontPHPDOCX"/>
    <w:uiPriority w:val="99"/>
    <w:semiHidden/>
    <w:rsid w:val="006F1167"/>
    <w:rPr>
      <w:rFonts w:ascii="Times New Roman" w:eastAsia="Times New Roman" w:hAnsi="Times New Roman" w:cs="Times New Roman"/>
      <w:kern w:val="0"/>
      <w:sz w:val="20"/>
      <w:szCs w:val="20"/>
      <w14:ligatures w14:val="none"/>
    </w:rPr>
  </w:style>
  <w:style w:type="character" w:customStyle="1" w:styleId="endnoteReferencePHPDOCX">
    <w:name w:val="endnote Reference PHPDOCX"/>
    <w:basedOn w:val="DefaultParagraphFontPHPDOCX"/>
    <w:uiPriority w:val="99"/>
    <w:semiHidden/>
    <w:unhideWhenUsed/>
    <w:rsid w:val="006F1167"/>
    <w:rPr>
      <w:vertAlign w:val="superscript"/>
    </w:rPr>
  </w:style>
  <w:style w:type="paragraph" w:customStyle="1" w:styleId="ClauseBullet1">
    <w:name w:val="Clause Bullet 1"/>
    <w:basedOn w:val="Normal"/>
    <w:qFormat/>
    <w:rsid w:val="006F1167"/>
    <w:pPr>
      <w:numPr>
        <w:numId w:val="21"/>
      </w:numPr>
      <w:spacing w:before="120" w:after="120" w:line="300" w:lineRule="atLeast"/>
      <w:ind w:left="1077" w:hanging="357"/>
      <w:jc w:val="both"/>
      <w:outlineLvl w:val="0"/>
    </w:pPr>
    <w:rPr>
      <w:rFonts w:ascii="Arial" w:eastAsia="Arial Unicode MS" w:hAnsi="Arial" w:cs="Arial"/>
      <w:color w:val="000000"/>
      <w:sz w:val="22"/>
      <w:szCs w:val="20"/>
    </w:rPr>
  </w:style>
  <w:style w:type="paragraph" w:customStyle="1" w:styleId="NoNumTitle-Clause">
    <w:name w:val="No Num Title - Clause"/>
    <w:basedOn w:val="Normal"/>
    <w:qFormat/>
    <w:rsid w:val="006F1167"/>
    <w:pPr>
      <w:keepNext/>
      <w:spacing w:before="240" w:after="240" w:line="300" w:lineRule="atLeast"/>
      <w:ind w:left="720"/>
      <w:jc w:val="both"/>
      <w:outlineLvl w:val="0"/>
    </w:pPr>
    <w:rPr>
      <w:rFonts w:ascii="Arial" w:eastAsia="Arial Unicode MS" w:hAnsi="Arial" w:cs="Arial"/>
      <w:b/>
      <w:color w:val="000000"/>
      <w:kern w:val="28"/>
      <w:sz w:val="22"/>
      <w:szCs w:val="20"/>
    </w:rPr>
  </w:style>
  <w:style w:type="paragraph" w:customStyle="1" w:styleId="NoNumUntitledClause">
    <w:name w:val="No Num Untitled Clause"/>
    <w:basedOn w:val="Normal"/>
    <w:qFormat/>
    <w:rsid w:val="006F1167"/>
    <w:pPr>
      <w:keepNext/>
      <w:spacing w:before="120" w:after="240" w:line="300" w:lineRule="atLeast"/>
      <w:ind w:left="720"/>
      <w:jc w:val="both"/>
      <w:outlineLvl w:val="0"/>
    </w:pPr>
    <w:rPr>
      <w:rFonts w:ascii="Arial" w:eastAsia="Arial Unicode MS" w:hAnsi="Arial" w:cs="Arial"/>
      <w:color w:val="000000"/>
      <w:kern w:val="28"/>
      <w:sz w:val="22"/>
      <w:szCs w:val="20"/>
    </w:rPr>
  </w:style>
  <w:style w:type="paragraph" w:customStyle="1" w:styleId="subclause1Bullet2">
    <w:name w:val="subclause 1 Bullet 2"/>
    <w:basedOn w:val="Normal"/>
    <w:qFormat/>
    <w:rsid w:val="006F1167"/>
    <w:pPr>
      <w:numPr>
        <w:numId w:val="22"/>
      </w:numPr>
      <w:spacing w:before="240" w:after="120" w:line="300" w:lineRule="atLeast"/>
      <w:ind w:left="1434" w:hanging="357"/>
      <w:jc w:val="both"/>
    </w:pPr>
    <w:rPr>
      <w:rFonts w:ascii="Arial" w:eastAsia="Arial Unicode MS" w:hAnsi="Arial" w:cs="Arial"/>
      <w:color w:val="000000"/>
      <w:sz w:val="22"/>
      <w:szCs w:val="20"/>
    </w:rPr>
  </w:style>
  <w:style w:type="character" w:styleId="UnresolvedMention">
    <w:name w:val="Unresolved Mention"/>
    <w:basedOn w:val="DefaultParagraphFont"/>
    <w:uiPriority w:val="99"/>
    <w:semiHidden/>
    <w:unhideWhenUsed/>
    <w:rsid w:val="006F1167"/>
    <w:rPr>
      <w:color w:val="605E5C"/>
      <w:shd w:val="clear" w:color="auto" w:fill="E1DFDD"/>
    </w:rPr>
  </w:style>
  <w:style w:type="paragraph" w:customStyle="1" w:styleId="CCPGHeading">
    <w:name w:val="CCPG Heading"/>
    <w:basedOn w:val="Heading"/>
    <w:link w:val="CCPGHeadingChar"/>
    <w:qFormat/>
    <w:rsid w:val="003807E6"/>
    <w:pPr>
      <w:keepNext w:val="0"/>
      <w:widowControl w:val="0"/>
      <w:spacing w:before="0" w:line="240" w:lineRule="auto"/>
      <w:jc w:val="center"/>
    </w:pPr>
    <w:rPr>
      <w:rFonts w:cstheme="minorHAnsi"/>
      <w:color w:val="F36B24"/>
      <w:sz w:val="24"/>
      <w:szCs w:val="24"/>
    </w:rPr>
  </w:style>
  <w:style w:type="character" w:customStyle="1" w:styleId="HeadingChar">
    <w:name w:val="Heading Char"/>
    <w:basedOn w:val="Heading1Char"/>
    <w:link w:val="Heading"/>
    <w:rsid w:val="003807E6"/>
    <w:rPr>
      <w:rFonts w:eastAsia="Times New Roman" w:cs="Times New Roman"/>
      <w:b/>
      <w:color w:val="ED7D31"/>
      <w:kern w:val="28"/>
      <w:sz w:val="32"/>
      <w:szCs w:val="28"/>
      <w14:ligatures w14:val="none"/>
    </w:rPr>
  </w:style>
  <w:style w:type="character" w:customStyle="1" w:styleId="CCPGHeadingChar">
    <w:name w:val="CCPG Heading Char"/>
    <w:basedOn w:val="HeadingChar"/>
    <w:link w:val="CCPGHeading"/>
    <w:rsid w:val="003807E6"/>
    <w:rPr>
      <w:rFonts w:eastAsia="Times New Roman" w:cstheme="minorHAnsi"/>
      <w:b/>
      <w:color w:val="F36B24"/>
      <w:kern w:val="28"/>
      <w:sz w:val="24"/>
      <w:szCs w:val="24"/>
      <w14:ligatures w14:val="none"/>
    </w:rPr>
  </w:style>
  <w:style w:type="paragraph" w:customStyle="1" w:styleId="CCPGBodyText">
    <w:name w:val="CCPG Body Text"/>
    <w:basedOn w:val="BodyText"/>
    <w:link w:val="CCPGBodyTextChar"/>
    <w:qFormat/>
    <w:rsid w:val="003807E6"/>
    <w:pPr>
      <w:widowControl w:val="0"/>
      <w:spacing w:before="0" w:line="240" w:lineRule="auto"/>
    </w:pPr>
    <w:rPr>
      <w:rFonts w:cstheme="minorHAnsi"/>
      <w:sz w:val="18"/>
      <w:szCs w:val="18"/>
    </w:rPr>
  </w:style>
  <w:style w:type="character" w:customStyle="1" w:styleId="CCPGBodyTextChar">
    <w:name w:val="CCPG Body Text Char"/>
    <w:basedOn w:val="BodyTextChar"/>
    <w:link w:val="CCPGBodyText"/>
    <w:rsid w:val="003807E6"/>
    <w:rPr>
      <w:rFonts w:eastAsia="Times New Roman" w:cstheme="minorHAnsi"/>
      <w:kern w:val="0"/>
      <w:sz w:val="18"/>
      <w:szCs w:val="18"/>
      <w14:ligatures w14:val="none"/>
    </w:rPr>
  </w:style>
  <w:style w:type="paragraph" w:customStyle="1" w:styleId="CCPGSubheading">
    <w:name w:val="CCPG Subheading"/>
    <w:basedOn w:val="Heading"/>
    <w:link w:val="CCPGSubheadingChar"/>
    <w:qFormat/>
    <w:rsid w:val="003807E6"/>
    <w:pPr>
      <w:keepNext w:val="0"/>
      <w:widowControl w:val="0"/>
      <w:spacing w:before="0" w:line="240" w:lineRule="auto"/>
    </w:pPr>
    <w:rPr>
      <w:rFonts w:cstheme="minorHAnsi"/>
      <w:color w:val="F36B24"/>
      <w:sz w:val="20"/>
      <w:szCs w:val="20"/>
    </w:rPr>
  </w:style>
  <w:style w:type="character" w:customStyle="1" w:styleId="CCPGSubheadingChar">
    <w:name w:val="CCPG Subheading Char"/>
    <w:basedOn w:val="HeadingChar"/>
    <w:link w:val="CCPGSubheading"/>
    <w:rsid w:val="003807E6"/>
    <w:rPr>
      <w:rFonts w:eastAsia="Times New Roman" w:cstheme="minorHAnsi"/>
      <w:b/>
      <w:color w:val="F36B24"/>
      <w:kern w:val="28"/>
      <w:sz w:val="20"/>
      <w:szCs w:val="20"/>
      <w14:ligatures w14:val="none"/>
    </w:rPr>
  </w:style>
  <w:style w:type="paragraph" w:customStyle="1" w:styleId="CCPGSubheading2">
    <w:name w:val="CCPG Subheading 2"/>
    <w:basedOn w:val="CCPGBodyText"/>
    <w:link w:val="CCPGSubheading2Char"/>
    <w:qFormat/>
    <w:rsid w:val="00EF7760"/>
    <w:rPr>
      <w:b/>
      <w:bCs/>
    </w:rPr>
  </w:style>
  <w:style w:type="character" w:customStyle="1" w:styleId="CCPGSubheading2Char">
    <w:name w:val="CCPG Subheading 2 Char"/>
    <w:basedOn w:val="CCPGBodyTextChar"/>
    <w:link w:val="CCPGSubheading2"/>
    <w:rsid w:val="00EF7760"/>
    <w:rPr>
      <w:rFonts w:eastAsia="Times New Roman" w:cstheme="minorHAnsi"/>
      <w:b/>
      <w:bCs/>
      <w:kern w:val="0"/>
      <w:sz w:val="18"/>
      <w:szCs w:val="18"/>
      <w14:ligatures w14:val="none"/>
    </w:rPr>
  </w:style>
  <w:style w:type="paragraph" w:customStyle="1" w:styleId="CCPGSubheading3">
    <w:name w:val="CCPG Subheading 3"/>
    <w:basedOn w:val="CCPGBodyText"/>
    <w:link w:val="CCPGSubheading3Char"/>
    <w:qFormat/>
    <w:rsid w:val="00EF7760"/>
    <w:rPr>
      <w:u w:val="single"/>
    </w:rPr>
  </w:style>
  <w:style w:type="character" w:customStyle="1" w:styleId="CCPGSubheading3Char">
    <w:name w:val="CCPG Subheading 3 Char"/>
    <w:basedOn w:val="CCPGBodyTextChar"/>
    <w:link w:val="CCPGSubheading3"/>
    <w:rsid w:val="00EF7760"/>
    <w:rPr>
      <w:rFonts w:eastAsia="Times New Roman" w:cstheme="minorHAnsi"/>
      <w:kern w:val="0"/>
      <w:sz w:val="18"/>
      <w:szCs w:val="18"/>
      <w:u w:val="single"/>
      <w14:ligatures w14:val="none"/>
    </w:rPr>
  </w:style>
  <w:style w:type="paragraph" w:customStyle="1" w:styleId="CCPGList">
    <w:name w:val="CCPG List"/>
    <w:basedOn w:val="CCPGBodyText"/>
    <w:link w:val="CCPGListChar"/>
    <w:qFormat/>
    <w:rsid w:val="00EF7760"/>
    <w:pPr>
      <w:numPr>
        <w:numId w:val="67"/>
      </w:numPr>
    </w:pPr>
  </w:style>
  <w:style w:type="character" w:customStyle="1" w:styleId="CCPGListChar">
    <w:name w:val="CCPG List Char"/>
    <w:basedOn w:val="CCPGBodyTextChar"/>
    <w:link w:val="CCPGList"/>
    <w:rsid w:val="00EF7760"/>
    <w:rPr>
      <w:rFonts w:eastAsia="Times New Roman" w:cstheme="minorHAnsi"/>
      <w:kern w:val="0"/>
      <w:sz w:val="18"/>
      <w:szCs w:val="18"/>
      <w14:ligatures w14:val="none"/>
    </w:rPr>
  </w:style>
  <w:style w:type="paragraph" w:customStyle="1" w:styleId="CCPGList2">
    <w:name w:val="CCPG List 2"/>
    <w:basedOn w:val="CCPGBodyText"/>
    <w:link w:val="CCPGList2Char"/>
    <w:qFormat/>
    <w:rsid w:val="000E086C"/>
    <w:pPr>
      <w:numPr>
        <w:ilvl w:val="1"/>
        <w:numId w:val="94"/>
      </w:numPr>
      <w:ind w:left="1134" w:hanging="425"/>
    </w:pPr>
    <w:rPr>
      <w:bCs/>
    </w:rPr>
  </w:style>
  <w:style w:type="character" w:customStyle="1" w:styleId="CCPGList2Char">
    <w:name w:val="CCPG List 2 Char"/>
    <w:basedOn w:val="CCPGBodyTextChar"/>
    <w:link w:val="CCPGList2"/>
    <w:rsid w:val="000E086C"/>
    <w:rPr>
      <w:rFonts w:eastAsia="Times New Roman" w:cstheme="minorHAnsi"/>
      <w:bCs/>
      <w:kern w:val="0"/>
      <w:sz w:val="18"/>
      <w:szCs w:val="18"/>
      <w14:ligatures w14:val="none"/>
    </w:r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1">
    <w:name w:val="Title Car PHPDOCX"/>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
    <w:basedOn w:val="Normal"/>
    <w:next w:val="Normal"/>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1">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Normal"/>
    <w:uiPriority w:val="99"/>
    <w:semiHidden/>
    <w:unhideWhenUsed/>
    <w:rsid w:val="00E139EA"/>
    <w:pPr>
      <w:spacing w:line="240" w:lineRule="auto"/>
    </w:pPr>
    <w:rPr>
      <w:sz w:val="20"/>
      <w:szCs w:val="20"/>
    </w:rPr>
  </w:style>
  <w:style w:type="character" w:customStyle="1" w:styleId="CommentTextCharPHPDOCX1">
    <w:name w:val="Comment Text Char PHPDOCX"/>
    <w:basedOn w:val="DefaultParagraphFontPHPDOCX0"/>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1">
    <w:name w:val="Comment Subject Char PHPDOCX"/>
    <w:basedOn w:val="CommentTextCharPHPDOCX1"/>
    <w:uiPriority w:val="99"/>
    <w:semiHidden/>
    <w:rsid w:val="00E139EA"/>
    <w:rPr>
      <w:b/>
      <w:bCs/>
      <w:sz w:val="20"/>
      <w:szCs w:val="20"/>
    </w:rPr>
  </w:style>
  <w:style w:type="paragraph" w:customStyle="1" w:styleId="BalloonTextPHPDOCX0">
    <w:name w:val="Balloon Text PHPDOCX"/>
    <w:basedOn w:val="Normal"/>
    <w:uiPriority w:val="99"/>
    <w:semiHidden/>
    <w:unhideWhenUsed/>
    <w:rsid w:val="00E139EA"/>
    <w:pPr>
      <w:spacing w:after="0" w:line="240" w:lineRule="auto"/>
    </w:pPr>
    <w:rPr>
      <w:rFonts w:ascii="Tahoma" w:hAnsi="Tahoma" w:cs="Tahoma"/>
      <w:sz w:val="16"/>
      <w:szCs w:val="16"/>
    </w:rPr>
  </w:style>
  <w:style w:type="character" w:customStyle="1" w:styleId="BalloonTextCharPHPDOCX1">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basedOn w:val="Normal"/>
    <w:uiPriority w:val="99"/>
    <w:semiHidden/>
    <w:unhideWhenUsed/>
    <w:rsid w:val="006E0FDA"/>
    <w:pPr>
      <w:spacing w:after="0" w:line="240" w:lineRule="auto"/>
    </w:pPr>
    <w:rPr>
      <w:sz w:val="20"/>
      <w:szCs w:val="20"/>
    </w:rPr>
  </w:style>
  <w:style w:type="character" w:customStyle="1" w:styleId="footnoteTextCarPHPDOCX1">
    <w:name w:val="footnote Text Car PHPDOCX"/>
    <w:basedOn w:val="DefaultParagraphFon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Normal"/>
    <w:uiPriority w:val="99"/>
    <w:semiHidden/>
    <w:unhideWhenUsed/>
    <w:rsid w:val="006E0FDA"/>
    <w:pPr>
      <w:spacing w:after="0" w:line="240" w:lineRule="auto"/>
    </w:pPr>
    <w:rPr>
      <w:sz w:val="20"/>
      <w:szCs w:val="20"/>
    </w:rPr>
  </w:style>
  <w:style w:type="character" w:customStyle="1" w:styleId="endnoteTextCarPHPDOCX1">
    <w:name w:val="endnote Text Car PHPDOCX"/>
    <w:basedOn w:val="DefaultParagraphFon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DefaultParagraphFontPHPDOCX1">
    <w:name w:val="Default Paragraph Font PHPDOCX"/>
    <w:uiPriority w:val="1"/>
    <w:semiHidden/>
    <w:unhideWhenUsed/>
  </w:style>
  <w:style w:type="paragraph" w:customStyle="1" w:styleId="ListParagraphPHPDOCX1">
    <w:name w:val="List Paragraph PHPDOCX"/>
    <w:basedOn w:val="Normal"/>
    <w:uiPriority w:val="34"/>
    <w:qFormat/>
    <w:rsid w:val="00DF064E"/>
    <w:pPr>
      <w:ind w:left="720"/>
      <w:contextualSpacing/>
    </w:pPr>
  </w:style>
  <w:style w:type="paragraph" w:customStyle="1" w:styleId="TitlePHPDOCX1">
    <w:name w:val="Title PHPDOCX"/>
    <w:basedOn w:val="Normal"/>
    <w:next w:val="Normal"/>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1"/>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1">
    <w:name w:val="Subtitle PHPDOCX"/>
    <w:basedOn w:val="Normal"/>
    <w:next w:val="Normal"/>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
    <w:name w:val="Subtitle Car PHPDOCX"/>
    <w:basedOn w:val="DefaultParagraphFontPHPDOCX1"/>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1">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1">
    <w:name w:val="annotation reference PHPDOCX"/>
    <w:basedOn w:val="DefaultParagraphFontPHPDOCX1"/>
    <w:uiPriority w:val="99"/>
    <w:semiHidden/>
    <w:unhideWhenUsed/>
    <w:rsid w:val="00E139EA"/>
    <w:rPr>
      <w:sz w:val="16"/>
      <w:szCs w:val="16"/>
    </w:rPr>
  </w:style>
  <w:style w:type="paragraph" w:customStyle="1" w:styleId="annotationtextPHPDOCX1">
    <w:name w:val="annotation text PHPDOCX"/>
    <w:basedOn w:val="Normal"/>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1"/>
    <w:link w:val="annotationtextPHPDOCX"/>
    <w:uiPriority w:val="99"/>
    <w:semiHidden/>
    <w:rsid w:val="00E139EA"/>
    <w:rPr>
      <w:sz w:val="20"/>
      <w:szCs w:val="20"/>
    </w:rPr>
  </w:style>
  <w:style w:type="paragraph" w:customStyle="1" w:styleId="annotationsubjectPHPDOCX1">
    <w:name w:val="annotation subject PHPDOCX"/>
    <w:basedOn w:val="annotationtextPHPDOCX1"/>
    <w:next w:val="annotationtextPHPDOCX1"/>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1">
    <w:name w:val="Balloon Text PHPDOCX"/>
    <w:basedOn w:val="Normal"/>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1"/>
    <w:link w:val="BalloonTextPHPDOCX"/>
    <w:uiPriority w:val="99"/>
    <w:semiHidden/>
    <w:rsid w:val="00E139EA"/>
    <w:rPr>
      <w:rFonts w:ascii="Tahoma" w:hAnsi="Tahoma" w:cs="Tahoma"/>
      <w:sz w:val="16"/>
      <w:szCs w:val="16"/>
    </w:rPr>
  </w:style>
  <w:style w:type="paragraph" w:customStyle="1" w:styleId="footnoteTextPHPDOCX1">
    <w:name w:val="footnote Text PHPDOCX"/>
    <w:basedOn w:val="Normal"/>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1"/>
    <w:link w:val="footnoteTextPHPDOCX"/>
    <w:uiPriority w:val="99"/>
    <w:semiHidden/>
    <w:rsid w:val="006E0FDA"/>
    <w:rPr>
      <w:sz w:val="20"/>
      <w:szCs w:val="20"/>
    </w:rPr>
  </w:style>
  <w:style w:type="character" w:customStyle="1" w:styleId="footnoteReferencePHPDOCX1">
    <w:name w:val="footnote Reference PHPDOCX"/>
    <w:basedOn w:val="DefaultParagraphFontPHPDOCX1"/>
    <w:uiPriority w:val="99"/>
    <w:semiHidden/>
    <w:unhideWhenUsed/>
    <w:rsid w:val="006E0FDA"/>
    <w:rPr>
      <w:vertAlign w:val="superscript"/>
    </w:rPr>
  </w:style>
  <w:style w:type="paragraph" w:customStyle="1" w:styleId="endnoteTextPHPDOCX1">
    <w:name w:val="endnote Text PHPDOCX"/>
    <w:basedOn w:val="Normal"/>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1"/>
    <w:link w:val="endnoteTextPHPDOCX"/>
    <w:uiPriority w:val="99"/>
    <w:semiHidden/>
    <w:rsid w:val="006E0FDA"/>
    <w:rPr>
      <w:sz w:val="20"/>
      <w:szCs w:val="20"/>
    </w:rPr>
  </w:style>
  <w:style w:type="character" w:customStyle="1" w:styleId="endnoteReferencePHPDOCX1">
    <w:name w:val="endnote Reference PHPDOCX"/>
    <w:basedOn w:val="DefaultParagraphFontPHPDOCX1"/>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60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vision.com.au/" TargetMode="External"/><Relationship Id="rId3" Type="http://schemas.openxmlformats.org/officeDocument/2006/relationships/styles" Target="styles.xml"/><Relationship Id="rId7" Type="http://schemas.openxmlformats.org/officeDocument/2006/relationships/hyperlink" Target="http://www.oaic.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llo@polkapop.com.a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7153F-7500-D14A-91E9-B1BFB686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LegalVision</dc:creator>
  <cp:keywords/>
  <dc:description/>
  <cp:lastModifiedBy>jennymaree kardaras</cp:lastModifiedBy>
  <cp:revision>2</cp:revision>
  <dcterms:created xsi:type="dcterms:W3CDTF">2026-05-08T01:23:00Z</dcterms:created>
  <dcterms:modified xsi:type="dcterms:W3CDTF">2026-05-08T01:23:00Z</dcterms:modified>
</cp:coreProperties>
</file>